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2D" w:rsidRPr="0055639A" w:rsidRDefault="0038562D" w:rsidP="0038562D">
      <w:pPr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ru-RU"/>
        </w:rPr>
      </w:pPr>
      <w:bookmarkStart w:id="0" w:name="_GoBack"/>
      <w:bookmarkEnd w:id="0"/>
    </w:p>
    <w:p w:rsidR="00ED6A8A" w:rsidRPr="0011703D" w:rsidRDefault="00ED6A8A" w:rsidP="00ED6A8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11703D">
        <w:rPr>
          <w:rFonts w:ascii="Times New Roman" w:eastAsia="Times New Roman" w:hAnsi="Times New Roman" w:cs="Times New Roman"/>
          <w:bCs/>
          <w:sz w:val="24"/>
          <w:lang w:val="ru-RU" w:eastAsia="ru-RU"/>
        </w:rPr>
        <w:t>МУНИЦИПАЛЬНОЕ БЮДЖЕТНОЕ ОБЩЕОБРАЗОВАТЕЛЬНОЕ УЧРЕЖДЕНИЕ</w:t>
      </w:r>
    </w:p>
    <w:p w:rsidR="0055639A" w:rsidRPr="00A843B1" w:rsidRDefault="00ED6A8A" w:rsidP="00ED6A8A">
      <w:pPr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4"/>
          <w:lang w:val="ru-RU" w:eastAsia="ru-RU"/>
        </w:rPr>
      </w:pPr>
      <w:r w:rsidRPr="0011703D">
        <w:rPr>
          <w:rFonts w:ascii="Times New Roman" w:eastAsia="Times New Roman" w:hAnsi="Times New Roman" w:cs="Times New Roman"/>
          <w:bCs/>
          <w:sz w:val="24"/>
          <w:lang w:val="ru-RU" w:eastAsia="ru-RU"/>
        </w:rPr>
        <w:t>«АСТАФЬЕВСКАЯ СРЕДНЯЯ ОБЩЕОБРАЗОВАТЕЛЬНАЯ ШКОЛА»</w:t>
      </w:r>
    </w:p>
    <w:p w:rsidR="0055639A" w:rsidRPr="0055639A" w:rsidRDefault="0055639A" w:rsidP="0055639A">
      <w:pPr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</w:p>
    <w:p w:rsidR="0055639A" w:rsidRPr="0055639A" w:rsidRDefault="0055639A" w:rsidP="0055639A">
      <w:pPr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2079"/>
        <w:gridCol w:w="3734"/>
      </w:tblGrid>
      <w:tr w:rsidR="0055639A" w:rsidRPr="0055639A" w:rsidTr="00ED6A8A">
        <w:tc>
          <w:tcPr>
            <w:tcW w:w="3936" w:type="dxa"/>
          </w:tcPr>
          <w:p w:rsidR="00A843B1" w:rsidRPr="0011703D" w:rsidRDefault="00A843B1" w:rsidP="00A84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55639A" w:rsidRPr="00A843B1" w:rsidRDefault="0055639A" w:rsidP="00ED6A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</w:t>
            </w:r>
            <w:r w:rsidR="00A843B1" w:rsidRPr="00A84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 советом</w:t>
            </w:r>
          </w:p>
          <w:p w:rsidR="0055639A" w:rsidRPr="00A843B1" w:rsidRDefault="0055639A" w:rsidP="00ED6A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A84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Астафьевская</w:t>
            </w:r>
            <w:proofErr w:type="spellEnd"/>
            <w:r w:rsidRPr="00A84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  <w:p w:rsidR="0055639A" w:rsidRPr="0055639A" w:rsidRDefault="0055639A" w:rsidP="00ED6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43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843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55B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843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5639A" w:rsidRPr="0055639A" w:rsidRDefault="0055639A" w:rsidP="00ED6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55639A" w:rsidRPr="00A843B1" w:rsidRDefault="0055639A" w:rsidP="00ED6A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УТВЕРЖДАЮ </w:t>
            </w:r>
          </w:p>
          <w:p w:rsidR="0055639A" w:rsidRPr="00A843B1" w:rsidRDefault="0055639A" w:rsidP="00ED6A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 </w:t>
            </w:r>
          </w:p>
          <w:p w:rsidR="0055639A" w:rsidRPr="00A843B1" w:rsidRDefault="0055639A" w:rsidP="00ED6A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A84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Астафьевская</w:t>
            </w:r>
            <w:proofErr w:type="spellEnd"/>
            <w:r w:rsidRPr="00A84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  <w:p w:rsidR="0055639A" w:rsidRPr="00A843B1" w:rsidRDefault="00A843B1" w:rsidP="00ED6A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43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843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55B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843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  <w:p w:rsidR="0055639A" w:rsidRPr="0055639A" w:rsidRDefault="0055639A" w:rsidP="00ED6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39A" w:rsidRPr="0055639A" w:rsidRDefault="0055639A" w:rsidP="005563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5639A" w:rsidRPr="0055639A" w:rsidRDefault="0055639A" w:rsidP="005563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5639A" w:rsidRPr="0055639A" w:rsidRDefault="0055639A" w:rsidP="005563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5639A" w:rsidRPr="0055639A" w:rsidRDefault="0055639A" w:rsidP="005563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5639A" w:rsidRPr="0055639A" w:rsidRDefault="0055639A" w:rsidP="005563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5639A" w:rsidRPr="0055639A" w:rsidRDefault="0055639A" w:rsidP="005563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5639A" w:rsidRPr="0055639A" w:rsidRDefault="0055639A" w:rsidP="005563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5639A" w:rsidRPr="0055639A" w:rsidRDefault="0055639A" w:rsidP="005563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843B1" w:rsidRPr="0011703D" w:rsidRDefault="00A843B1" w:rsidP="00A843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</w:pPr>
      <w:r w:rsidRPr="0011703D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ДОПОЛНИТЕЛЬНАЯ ОБЩЕОБРАЗОВАТЕЛЬНАЯ</w:t>
      </w:r>
    </w:p>
    <w:p w:rsidR="00A843B1" w:rsidRPr="0011703D" w:rsidRDefault="00A843B1" w:rsidP="00A843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</w:pPr>
      <w:r w:rsidRPr="0011703D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ОБЩЕРАЗВИВАЮЩАЯ ПРОГРАММА</w:t>
      </w:r>
    </w:p>
    <w:p w:rsidR="0055639A" w:rsidRPr="00A843B1" w:rsidRDefault="0055639A" w:rsidP="0055639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843B1">
        <w:rPr>
          <w:rFonts w:ascii="Times New Roman" w:hAnsi="Times New Roman" w:cs="Times New Roman"/>
          <w:sz w:val="24"/>
          <w:szCs w:val="24"/>
        </w:rPr>
        <w:t>в области физической культуры и спорта</w:t>
      </w:r>
    </w:p>
    <w:p w:rsidR="0055639A" w:rsidRPr="0055639A" w:rsidRDefault="0055639A" w:rsidP="0055639A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sz w:val="32"/>
          <w:szCs w:val="32"/>
          <w:lang w:val="ru-RU" w:eastAsia="ru-RU"/>
        </w:rPr>
      </w:pPr>
      <w:r w:rsidRPr="0055639A">
        <w:rPr>
          <w:rFonts w:ascii="Times New Roman" w:eastAsiaTheme="minorEastAsia" w:hAnsi="Times New Roman" w:cs="Times New Roman"/>
          <w:bCs/>
          <w:sz w:val="32"/>
          <w:szCs w:val="32"/>
          <w:lang w:val="ru-RU" w:eastAsia="ru-RU"/>
        </w:rPr>
        <w:t>«</w:t>
      </w:r>
      <w:r>
        <w:rPr>
          <w:rFonts w:ascii="Times New Roman" w:eastAsiaTheme="minorEastAsia" w:hAnsi="Times New Roman" w:cs="Times New Roman"/>
          <w:bCs/>
          <w:sz w:val="32"/>
          <w:szCs w:val="32"/>
          <w:lang w:val="ru-RU" w:eastAsia="ru-RU"/>
        </w:rPr>
        <w:t>ХОККЕЙ</w:t>
      </w:r>
      <w:r w:rsidR="00A843B1">
        <w:rPr>
          <w:rFonts w:ascii="Times New Roman" w:eastAsiaTheme="minorEastAsia" w:hAnsi="Times New Roman" w:cs="Times New Roman"/>
          <w:bCs/>
          <w:sz w:val="32"/>
          <w:szCs w:val="32"/>
          <w:lang w:val="ru-RU" w:eastAsia="ru-RU"/>
        </w:rPr>
        <w:t xml:space="preserve"> с мячом</w:t>
      </w:r>
      <w:r w:rsidRPr="0055639A">
        <w:rPr>
          <w:rFonts w:ascii="Times New Roman" w:eastAsiaTheme="minorEastAsia" w:hAnsi="Times New Roman" w:cs="Times New Roman"/>
          <w:bCs/>
          <w:sz w:val="32"/>
          <w:szCs w:val="32"/>
          <w:lang w:val="ru-RU" w:eastAsia="ru-RU"/>
        </w:rPr>
        <w:t>»</w:t>
      </w:r>
    </w:p>
    <w:p w:rsidR="00A843B1" w:rsidRPr="00A843B1" w:rsidRDefault="00A843B1" w:rsidP="00A843B1">
      <w:pPr>
        <w:tabs>
          <w:tab w:val="left" w:pos="5942"/>
        </w:tabs>
        <w:spacing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A843B1">
        <w:rPr>
          <w:rFonts w:ascii="Times New Roman" w:hAnsi="Times New Roman" w:cs="Times New Roman"/>
          <w:sz w:val="24"/>
          <w:lang w:val="ru-RU"/>
        </w:rPr>
        <w:t xml:space="preserve">Уровень: </w:t>
      </w:r>
      <w:r w:rsidR="00DB4EA1" w:rsidRPr="00B472BE">
        <w:rPr>
          <w:rFonts w:ascii="Times New Roman" w:hAnsi="Times New Roman" w:cs="Times New Roman"/>
          <w:b/>
          <w:sz w:val="24"/>
          <w:lang w:val="ru-RU"/>
        </w:rPr>
        <w:t>баз</w:t>
      </w:r>
      <w:r w:rsidR="00D32B55" w:rsidRPr="00B472BE">
        <w:rPr>
          <w:rFonts w:ascii="Times New Roman" w:hAnsi="Times New Roman" w:cs="Times New Roman"/>
          <w:b/>
          <w:sz w:val="24"/>
          <w:lang w:val="ru-RU"/>
        </w:rPr>
        <w:t>овый</w:t>
      </w:r>
    </w:p>
    <w:p w:rsidR="00A843B1" w:rsidRPr="00A843B1" w:rsidRDefault="00A843B1" w:rsidP="00A843B1">
      <w:pPr>
        <w:tabs>
          <w:tab w:val="left" w:pos="5942"/>
        </w:tabs>
        <w:spacing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A843B1">
        <w:rPr>
          <w:rFonts w:ascii="Times New Roman" w:hAnsi="Times New Roman" w:cs="Times New Roman"/>
          <w:sz w:val="24"/>
          <w:lang w:val="ru-RU"/>
        </w:rPr>
        <w:t>Возраст:</w:t>
      </w:r>
      <w:r w:rsidR="00CD427A">
        <w:rPr>
          <w:rFonts w:ascii="Times New Roman" w:hAnsi="Times New Roman" w:cs="Times New Roman"/>
          <w:sz w:val="24"/>
          <w:lang w:val="ru-RU"/>
        </w:rPr>
        <w:t xml:space="preserve"> </w:t>
      </w:r>
      <w:r w:rsidR="00DB4EA1">
        <w:rPr>
          <w:rFonts w:ascii="Times New Roman" w:hAnsi="Times New Roman" w:cs="Times New Roman"/>
          <w:sz w:val="24"/>
          <w:lang w:val="ru-RU"/>
        </w:rPr>
        <w:t>8</w:t>
      </w:r>
      <w:r w:rsidRPr="00A843B1">
        <w:rPr>
          <w:rFonts w:ascii="Times New Roman" w:hAnsi="Times New Roman" w:cs="Times New Roman"/>
          <w:sz w:val="24"/>
          <w:lang w:val="ru-RU"/>
        </w:rPr>
        <w:t>-1</w:t>
      </w:r>
      <w:r w:rsidR="00DB4EA1">
        <w:rPr>
          <w:rFonts w:ascii="Times New Roman" w:hAnsi="Times New Roman" w:cs="Times New Roman"/>
          <w:sz w:val="24"/>
          <w:lang w:val="ru-RU"/>
        </w:rPr>
        <w:t>7</w:t>
      </w:r>
      <w:r w:rsidRPr="00A843B1">
        <w:rPr>
          <w:rFonts w:ascii="Times New Roman" w:hAnsi="Times New Roman" w:cs="Times New Roman"/>
          <w:sz w:val="24"/>
          <w:lang w:val="ru-RU"/>
        </w:rPr>
        <w:t xml:space="preserve"> лет</w:t>
      </w:r>
    </w:p>
    <w:p w:rsidR="00A843B1" w:rsidRPr="00A843B1" w:rsidRDefault="00A843B1" w:rsidP="00A843B1">
      <w:pPr>
        <w:tabs>
          <w:tab w:val="left" w:pos="5942"/>
        </w:tabs>
        <w:spacing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A843B1">
        <w:rPr>
          <w:rFonts w:ascii="Times New Roman" w:hAnsi="Times New Roman" w:cs="Times New Roman"/>
          <w:sz w:val="24"/>
          <w:lang w:val="ru-RU"/>
        </w:rPr>
        <w:t xml:space="preserve">Срок реализации: </w:t>
      </w:r>
      <w:r w:rsidR="00D32B55">
        <w:rPr>
          <w:rFonts w:ascii="Times New Roman" w:hAnsi="Times New Roman" w:cs="Times New Roman"/>
          <w:sz w:val="24"/>
          <w:lang w:val="ru-RU"/>
        </w:rPr>
        <w:t>3</w:t>
      </w:r>
      <w:r w:rsidRPr="00A843B1">
        <w:rPr>
          <w:rFonts w:ascii="Times New Roman" w:hAnsi="Times New Roman" w:cs="Times New Roman"/>
          <w:sz w:val="24"/>
          <w:lang w:val="ru-RU"/>
        </w:rPr>
        <w:t xml:space="preserve"> </w:t>
      </w:r>
      <w:r w:rsidR="00D32B55">
        <w:rPr>
          <w:rFonts w:ascii="Times New Roman" w:hAnsi="Times New Roman" w:cs="Times New Roman"/>
          <w:sz w:val="24"/>
          <w:lang w:val="ru-RU"/>
        </w:rPr>
        <w:t>года</w:t>
      </w:r>
      <w:r w:rsidR="00F409E9">
        <w:rPr>
          <w:rFonts w:ascii="Times New Roman" w:hAnsi="Times New Roman" w:cs="Times New Roman"/>
          <w:sz w:val="24"/>
          <w:lang w:val="ru-RU"/>
        </w:rPr>
        <w:t xml:space="preserve"> (306 ч.)</w:t>
      </w:r>
    </w:p>
    <w:p w:rsidR="0055639A" w:rsidRPr="00BE53C5" w:rsidRDefault="0055639A" w:rsidP="005563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55639A" w:rsidRPr="00BE53C5" w:rsidRDefault="0055639A" w:rsidP="005563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55639A" w:rsidRPr="00BE53C5" w:rsidRDefault="0055639A" w:rsidP="005563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55639A" w:rsidRPr="00BE53C5" w:rsidRDefault="0055639A" w:rsidP="005563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55639A" w:rsidRPr="00BE53C5" w:rsidRDefault="0055639A" w:rsidP="0055639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5639A" w:rsidRPr="00BE53C5" w:rsidRDefault="0055639A" w:rsidP="0055639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843B1" w:rsidRDefault="00A843B1" w:rsidP="00A843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</w:t>
      </w:r>
      <w:r w:rsidRPr="00A843B1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Составитель: педагог </w:t>
      </w:r>
      <w:proofErr w:type="gramStart"/>
      <w:r w:rsidRPr="00A843B1">
        <w:rPr>
          <w:rFonts w:ascii="Times New Roman" w:eastAsia="Times New Roman" w:hAnsi="Times New Roman" w:cs="Times New Roman"/>
          <w:bCs/>
          <w:sz w:val="24"/>
          <w:lang w:val="ru-RU" w:eastAsia="ru-RU"/>
        </w:rPr>
        <w:t>дополнительного</w:t>
      </w:r>
      <w:proofErr w:type="gramEnd"/>
      <w:r w:rsidRPr="00A843B1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</w:p>
    <w:p w:rsidR="00A843B1" w:rsidRDefault="00A843B1" w:rsidP="00A843B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A843B1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образования: </w:t>
      </w:r>
      <w:proofErr w:type="spellStart"/>
      <w:r w:rsidRPr="00A843B1">
        <w:rPr>
          <w:rFonts w:ascii="Times New Roman" w:eastAsia="Times New Roman" w:hAnsi="Times New Roman" w:cs="Times New Roman"/>
          <w:bCs/>
          <w:sz w:val="24"/>
          <w:lang w:val="ru-RU" w:eastAsia="ru-RU"/>
        </w:rPr>
        <w:t>Зайнулин</w:t>
      </w:r>
      <w:proofErr w:type="spellEnd"/>
      <w:r w:rsidRPr="00A843B1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proofErr w:type="spellStart"/>
      <w:r w:rsidRPr="00A843B1">
        <w:rPr>
          <w:rFonts w:ascii="Times New Roman" w:eastAsia="Times New Roman" w:hAnsi="Times New Roman" w:cs="Times New Roman"/>
          <w:bCs/>
          <w:sz w:val="24"/>
          <w:lang w:val="ru-RU" w:eastAsia="ru-RU"/>
        </w:rPr>
        <w:t>ЮнэсТымерханович</w:t>
      </w:r>
      <w:proofErr w:type="spellEnd"/>
    </w:p>
    <w:p w:rsidR="0011703D" w:rsidRPr="00A843B1" w:rsidRDefault="0011703D" w:rsidP="00A843B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>1 квалификационная категория</w:t>
      </w:r>
    </w:p>
    <w:p w:rsidR="0055639A" w:rsidRPr="00BE53C5" w:rsidRDefault="0055639A" w:rsidP="00A843B1">
      <w:pPr>
        <w:tabs>
          <w:tab w:val="left" w:pos="585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8562D" w:rsidRDefault="0038562D" w:rsidP="0038562D">
      <w:pPr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ru-RU"/>
        </w:rPr>
      </w:pPr>
    </w:p>
    <w:p w:rsidR="0038562D" w:rsidRDefault="0038562D" w:rsidP="0038562D">
      <w:pPr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ru-RU"/>
        </w:rPr>
      </w:pPr>
    </w:p>
    <w:p w:rsidR="0038562D" w:rsidRDefault="0038562D" w:rsidP="0038562D">
      <w:pPr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ru-RU"/>
        </w:rPr>
      </w:pPr>
    </w:p>
    <w:p w:rsidR="0038562D" w:rsidRDefault="0038562D" w:rsidP="0038562D">
      <w:pPr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ru-RU"/>
        </w:rPr>
      </w:pPr>
    </w:p>
    <w:p w:rsidR="0038562D" w:rsidRDefault="0038562D" w:rsidP="0038562D">
      <w:pPr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ru-RU"/>
        </w:rPr>
      </w:pPr>
    </w:p>
    <w:p w:rsidR="0038562D" w:rsidRDefault="0038562D" w:rsidP="0038562D">
      <w:pPr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ru-RU"/>
        </w:rPr>
      </w:pPr>
    </w:p>
    <w:p w:rsidR="0038562D" w:rsidRDefault="0038562D" w:rsidP="0038562D">
      <w:pPr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ru-RU"/>
        </w:rPr>
      </w:pPr>
    </w:p>
    <w:p w:rsidR="0038562D" w:rsidRDefault="0038562D" w:rsidP="0038562D">
      <w:pPr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ru-RU"/>
        </w:rPr>
      </w:pPr>
    </w:p>
    <w:p w:rsidR="0038562D" w:rsidRDefault="0038562D" w:rsidP="0038562D">
      <w:pPr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ru-RU"/>
        </w:rPr>
      </w:pPr>
    </w:p>
    <w:p w:rsidR="0038562D" w:rsidRDefault="0038562D" w:rsidP="0038562D">
      <w:pPr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ru-RU"/>
        </w:rPr>
      </w:pPr>
    </w:p>
    <w:p w:rsidR="00A843B1" w:rsidRDefault="00A843B1" w:rsidP="008C450F">
      <w:pPr>
        <w:spacing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ru-RU"/>
        </w:rPr>
      </w:pPr>
    </w:p>
    <w:p w:rsidR="0038562D" w:rsidRDefault="00A843B1" w:rsidP="00A843B1">
      <w:pPr>
        <w:tabs>
          <w:tab w:val="left" w:pos="3840"/>
        </w:tabs>
        <w:spacing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ru-RU"/>
        </w:rPr>
        <w:tab/>
      </w:r>
      <w:proofErr w:type="spellStart"/>
      <w:r w:rsidRPr="0011703D">
        <w:rPr>
          <w:rFonts w:ascii="Times New Roman" w:eastAsia="Times New Roman" w:hAnsi="Times New Roman" w:cs="Times New Roman"/>
          <w:bCs/>
          <w:sz w:val="24"/>
          <w:lang w:val="ru-RU" w:eastAsia="ru-RU"/>
        </w:rPr>
        <w:t>с</w:t>
      </w:r>
      <w:proofErr w:type="gramStart"/>
      <w:r w:rsidRPr="0011703D">
        <w:rPr>
          <w:rFonts w:ascii="Times New Roman" w:eastAsia="Times New Roman" w:hAnsi="Times New Roman" w:cs="Times New Roman"/>
          <w:bCs/>
          <w:sz w:val="24"/>
          <w:lang w:val="ru-RU" w:eastAsia="ru-RU"/>
        </w:rPr>
        <w:t>.А</w:t>
      </w:r>
      <w:proofErr w:type="gramEnd"/>
      <w:r w:rsidRPr="0011703D">
        <w:rPr>
          <w:rFonts w:ascii="Times New Roman" w:eastAsia="Times New Roman" w:hAnsi="Times New Roman" w:cs="Times New Roman"/>
          <w:bCs/>
          <w:sz w:val="24"/>
          <w:lang w:val="ru-RU" w:eastAsia="ru-RU"/>
        </w:rPr>
        <w:t>стафьевка</w:t>
      </w:r>
      <w:proofErr w:type="spellEnd"/>
      <w:r w:rsidRPr="0011703D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202</w:t>
      </w:r>
      <w:r w:rsidR="00155B44">
        <w:rPr>
          <w:rFonts w:ascii="Times New Roman" w:eastAsia="Times New Roman" w:hAnsi="Times New Roman" w:cs="Times New Roman"/>
          <w:bCs/>
          <w:sz w:val="24"/>
          <w:lang w:val="ru-RU" w:eastAsia="ru-RU"/>
        </w:rPr>
        <w:t>4</w:t>
      </w:r>
    </w:p>
    <w:p w:rsidR="0038562D" w:rsidRDefault="0038562D" w:rsidP="0055639A">
      <w:pPr>
        <w:spacing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ru-RU"/>
        </w:rPr>
      </w:pPr>
    </w:p>
    <w:p w:rsidR="0038562D" w:rsidRPr="00A843B1" w:rsidRDefault="0038562D" w:rsidP="00A843B1">
      <w:pPr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Пояснительная записка</w:t>
      </w:r>
    </w:p>
    <w:p w:rsidR="0038562D" w:rsidRPr="00A843B1" w:rsidRDefault="0038562D" w:rsidP="00A843B1">
      <w:pPr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val="ru-RU"/>
        </w:rPr>
      </w:pPr>
    </w:p>
    <w:p w:rsidR="0038562D" w:rsidRDefault="0038562D" w:rsidP="008C450F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Данная программа составлена для отделения по хоккею</w:t>
      </w:r>
      <w:r w:rsidR="00FA606A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с мячом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и является основным документом, регламентирующим тренировочный процесс </w:t>
      </w:r>
      <w:r w:rsidR="00FA606A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Ш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СК «На старт!» МБОУ «</w:t>
      </w:r>
      <w:proofErr w:type="spellStart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Астафьевская</w:t>
      </w:r>
      <w:proofErr w:type="spellEnd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СОШ»</w:t>
      </w:r>
    </w:p>
    <w:p w:rsidR="00FA606A" w:rsidRDefault="00FA606A" w:rsidP="00B81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742">
        <w:rPr>
          <w:rFonts w:ascii="Times New Roman" w:hAnsi="Times New Roman" w:cs="Times New Roman"/>
          <w:b/>
          <w:i/>
          <w:sz w:val="28"/>
          <w:szCs w:val="28"/>
          <w:lang w:val="ru-RU"/>
        </w:rPr>
        <w:t>Нормативно-правовая база:</w:t>
      </w:r>
      <w:r w:rsidRPr="00FA606A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Дополнительная</w:t>
      </w:r>
      <w:r w:rsidR="00B81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06A">
        <w:rPr>
          <w:rFonts w:ascii="Times New Roman" w:hAnsi="Times New Roman" w:cs="Times New Roman"/>
          <w:sz w:val="28"/>
          <w:szCs w:val="28"/>
          <w:lang w:val="ru-RU"/>
        </w:rPr>
        <w:t xml:space="preserve"> общеразвивающая </w:t>
      </w:r>
      <w:r w:rsidR="00B81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06A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«Хоккей с мячом» </w:t>
      </w:r>
      <w:proofErr w:type="spellStart"/>
      <w:r w:rsidRPr="00FA606A">
        <w:rPr>
          <w:rFonts w:ascii="Times New Roman" w:hAnsi="Times New Roman" w:cs="Times New Roman"/>
          <w:sz w:val="28"/>
          <w:szCs w:val="28"/>
          <w:lang w:val="ru-RU"/>
        </w:rPr>
        <w:t>физкультурно</w:t>
      </w:r>
      <w:proofErr w:type="spellEnd"/>
      <w:r w:rsidRPr="00FA606A">
        <w:rPr>
          <w:rFonts w:ascii="Times New Roman" w:hAnsi="Times New Roman" w:cs="Times New Roman"/>
          <w:sz w:val="28"/>
          <w:szCs w:val="28"/>
          <w:lang w:val="ru-RU"/>
        </w:rPr>
        <w:t xml:space="preserve"> – спортивной направленности разработана на основе:</w:t>
      </w:r>
    </w:p>
    <w:p w:rsidR="00FA606A" w:rsidRDefault="00FA606A" w:rsidP="008C450F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06A">
        <w:rPr>
          <w:rFonts w:ascii="Times New Roman" w:hAnsi="Times New Roman" w:cs="Times New Roman"/>
          <w:sz w:val="28"/>
          <w:szCs w:val="28"/>
          <w:lang w:val="ru-RU"/>
        </w:rPr>
        <w:t xml:space="preserve"> • Федерального закона «Об образовании в Российской Федерации» (№ 273-ФЗ от 29.12.12); • Концепции развития дополнительного образования детей в Российской Федерации до 2020 года (№ 1726-р от 04.09.14);</w:t>
      </w:r>
    </w:p>
    <w:p w:rsidR="00FA606A" w:rsidRDefault="00FA606A" w:rsidP="008C450F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06A">
        <w:rPr>
          <w:rFonts w:ascii="Times New Roman" w:hAnsi="Times New Roman" w:cs="Times New Roman"/>
          <w:sz w:val="28"/>
          <w:szCs w:val="28"/>
          <w:lang w:val="ru-RU"/>
        </w:rPr>
        <w:t xml:space="preserve"> • Приказа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(№ 196 от 09.11.18);</w:t>
      </w:r>
    </w:p>
    <w:p w:rsidR="00FA606A" w:rsidRDefault="00FA606A" w:rsidP="008C450F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06A">
        <w:rPr>
          <w:rFonts w:ascii="Times New Roman" w:hAnsi="Times New Roman" w:cs="Times New Roman"/>
          <w:sz w:val="28"/>
          <w:szCs w:val="28"/>
          <w:lang w:val="ru-RU"/>
        </w:rPr>
        <w:t xml:space="preserve"> •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 (СанПиН 2.4.4.3172-14); </w:t>
      </w:r>
    </w:p>
    <w:p w:rsidR="00FA606A" w:rsidRDefault="00FA606A" w:rsidP="008C450F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06A">
        <w:rPr>
          <w:rFonts w:ascii="Times New Roman" w:hAnsi="Times New Roman" w:cs="Times New Roman"/>
          <w:sz w:val="28"/>
          <w:szCs w:val="28"/>
          <w:lang w:val="ru-RU"/>
        </w:rPr>
        <w:t xml:space="preserve">• Указа Президента РФ «О национальной стратегии действий в интересах детей на 2012-2017 годы» (№ 761от 01.06.2012 г.); </w:t>
      </w:r>
    </w:p>
    <w:p w:rsidR="00FA606A" w:rsidRDefault="00FA606A" w:rsidP="008C450F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06A">
        <w:rPr>
          <w:rFonts w:ascii="Times New Roman" w:hAnsi="Times New Roman" w:cs="Times New Roman"/>
          <w:sz w:val="28"/>
          <w:szCs w:val="28"/>
          <w:lang w:val="ru-RU"/>
        </w:rPr>
        <w:t>• Федерального закона «Об основных гарантиях прав ребенка в Российской Федерации» (№ 124-ФЗ от 24.07.98);</w:t>
      </w:r>
    </w:p>
    <w:p w:rsidR="00FA606A" w:rsidRDefault="00FA606A" w:rsidP="008C450F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06A">
        <w:rPr>
          <w:rFonts w:ascii="Times New Roman" w:hAnsi="Times New Roman" w:cs="Times New Roman"/>
          <w:sz w:val="28"/>
          <w:szCs w:val="28"/>
          <w:lang w:val="ru-RU"/>
        </w:rPr>
        <w:t xml:space="preserve"> • Стратегии развития воспитания в Российской Федерации на период до 2025 года (№ 996-р от 29.05.15); </w:t>
      </w:r>
    </w:p>
    <w:p w:rsidR="00FA606A" w:rsidRDefault="00FA606A" w:rsidP="008C450F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06A">
        <w:rPr>
          <w:rFonts w:ascii="Times New Roman" w:hAnsi="Times New Roman" w:cs="Times New Roman"/>
          <w:sz w:val="28"/>
          <w:szCs w:val="28"/>
          <w:lang w:val="ru-RU"/>
        </w:rPr>
        <w:t>• Государственной программы «Патриотическое воспитание граждан Российской Федерации на 2016-2020гг.» (№ 1493 от 30.12.15);</w:t>
      </w:r>
    </w:p>
    <w:p w:rsidR="00FA606A" w:rsidRDefault="00FA606A" w:rsidP="008C450F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06A">
        <w:rPr>
          <w:rFonts w:ascii="Times New Roman" w:hAnsi="Times New Roman" w:cs="Times New Roman"/>
          <w:sz w:val="28"/>
          <w:szCs w:val="28"/>
          <w:lang w:val="ru-RU"/>
        </w:rPr>
        <w:t xml:space="preserve"> • Федерального закона «О физической культуре и спорте в Российской Федерации» (№ 329-ФЗ от 04.12.07); </w:t>
      </w:r>
    </w:p>
    <w:p w:rsidR="00FA606A" w:rsidRDefault="00FA606A" w:rsidP="008C450F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06A">
        <w:rPr>
          <w:rFonts w:ascii="Times New Roman" w:hAnsi="Times New Roman" w:cs="Times New Roman"/>
          <w:sz w:val="28"/>
          <w:szCs w:val="28"/>
          <w:lang w:val="ru-RU"/>
        </w:rPr>
        <w:t xml:space="preserve">• Федеральный стандарт спортивной подготовки по виду спорта хоккей с мячом (№1079 от 26.12.2014); </w:t>
      </w:r>
    </w:p>
    <w:p w:rsidR="00FA606A" w:rsidRPr="00FA606A" w:rsidRDefault="00FA606A" w:rsidP="008C450F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FA606A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</w:t>
      </w:r>
      <w:r w:rsidRPr="00FA60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A606A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разработке и оформлению</w:t>
      </w:r>
      <w:r w:rsidRPr="00FA606A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общеобразовательных </w:t>
      </w:r>
      <w:r w:rsidRPr="00FA606A">
        <w:rPr>
          <w:rFonts w:ascii="Times New Roman" w:hAnsi="Times New Roman" w:cs="Times New Roman"/>
          <w:sz w:val="28"/>
          <w:szCs w:val="28"/>
          <w:lang w:val="ru-RU"/>
        </w:rPr>
        <w:t xml:space="preserve">общеразвивающих программ, </w:t>
      </w:r>
      <w:r>
        <w:rPr>
          <w:rFonts w:ascii="Times New Roman" w:hAnsi="Times New Roman" w:cs="Times New Roman"/>
          <w:sz w:val="28"/>
          <w:szCs w:val="28"/>
          <w:lang w:val="ru-RU"/>
        </w:rPr>
        <w:t>РМЦ ДОД Красноярского края</w:t>
      </w:r>
      <w:r w:rsidRPr="00FA60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562D" w:rsidRPr="00293742" w:rsidRDefault="00FA606A" w:rsidP="008C450F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293742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shd w:val="clear" w:color="auto" w:fill="FFFFFF"/>
          <w:lang w:val="ru-RU"/>
        </w:rPr>
        <w:t xml:space="preserve"> </w:t>
      </w:r>
      <w:r w:rsidR="0038562D" w:rsidRPr="00293742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shd w:val="clear" w:color="auto" w:fill="FFFFFF"/>
          <w:lang w:val="ru-RU"/>
        </w:rPr>
        <w:t xml:space="preserve"> </w:t>
      </w:r>
      <w:r w:rsidR="00867AF4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shd w:val="clear" w:color="auto" w:fill="FFFFFF"/>
          <w:lang w:val="ru-RU"/>
        </w:rPr>
        <w:t>Новизна и</w:t>
      </w:r>
      <w:r w:rsidRPr="00293742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shd w:val="clear" w:color="auto" w:fill="FFFFFF"/>
          <w:lang w:val="ru-RU"/>
        </w:rPr>
        <w:t xml:space="preserve"> </w:t>
      </w:r>
      <w:r w:rsidR="00867AF4">
        <w:rPr>
          <w:rFonts w:ascii="Times New Roman" w:hAnsi="Times New Roman" w:cs="Times New Roman"/>
          <w:b/>
          <w:i/>
          <w:sz w:val="28"/>
          <w:szCs w:val="28"/>
          <w:lang w:val="ru-RU"/>
        </w:rPr>
        <w:t>а</w:t>
      </w:r>
      <w:r w:rsidR="00293742" w:rsidRPr="00293742">
        <w:rPr>
          <w:rFonts w:ascii="Times New Roman" w:hAnsi="Times New Roman" w:cs="Times New Roman"/>
          <w:b/>
          <w:i/>
          <w:sz w:val="28"/>
          <w:szCs w:val="28"/>
          <w:lang w:val="ru-RU"/>
        </w:rPr>
        <w:t>ктуальность программы</w:t>
      </w:r>
      <w:r w:rsidR="00293742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="00293742" w:rsidRPr="00293742">
        <w:rPr>
          <w:rFonts w:ascii="Times New Roman" w:hAnsi="Times New Roman" w:cs="Times New Roman"/>
          <w:sz w:val="28"/>
          <w:szCs w:val="28"/>
          <w:lang w:val="ru-RU"/>
        </w:rPr>
        <w:t xml:space="preserve"> В нашем государстве уделяется большое внимание развитию физической культуры и спорта. </w:t>
      </w:r>
      <w:r w:rsidR="0029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3742" w:rsidRPr="00293742">
        <w:rPr>
          <w:rFonts w:ascii="Times New Roman" w:hAnsi="Times New Roman" w:cs="Times New Roman"/>
          <w:sz w:val="28"/>
          <w:szCs w:val="28"/>
          <w:lang w:val="ru-RU"/>
        </w:rPr>
        <w:t>При систематических занятиях физической культурой и спортом происходит непрерывное совершенствование механизмов, регулирующих работу всех органов и систем организма человека</w:t>
      </w:r>
      <w:r w:rsidR="0029374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93742" w:rsidRPr="0029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3742" w:rsidRPr="00293742">
        <w:rPr>
          <w:rFonts w:ascii="Times New Roman" w:hAnsi="Times New Roman" w:cs="Times New Roman"/>
          <w:sz w:val="28"/>
          <w:szCs w:val="28"/>
          <w:lang w:val="ru-RU"/>
        </w:rPr>
        <w:t xml:space="preserve">Данная программа предполагает организованные тренировочные и развивающие занятия для детей и может рассматриваться как одна из ступеней к здоровому образу жизни. </w:t>
      </w:r>
      <w:r w:rsidR="0029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562D" w:rsidRPr="00A843B1" w:rsidRDefault="0038562D" w:rsidP="00293742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Хоккей называют спортом космических скоростей — огромная скорость, быстрота тактического мышления хоккеистов, мгновенная реакция в ежесекундно меняющихся ситуациях, неординарность и неожиданность решения для соперника. Хоккей является эффективным средством </w:t>
      </w:r>
      <w:r w:rsidR="0029374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физического воспитания. 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Выполнение большого объема </w:t>
      </w:r>
      <w:proofErr w:type="spellStart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lastRenderedPageBreak/>
        <w:t>сложнокоординационных</w:t>
      </w:r>
      <w:proofErr w:type="spellEnd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технико-тактических действий, </w:t>
      </w:r>
      <w:r w:rsidR="0029374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высокая эмоциональность соревновательной деятельности вызывают большие физические и психические нагрузки. Постоянное и внезапное изменение игровых ситуаций требует от игроков предельной собранности, обостренного внимания, умения быстро оценить обстановку и принять рациональное решение. Эта составляющая игровой деятельности хоккеиста способствует воспитанию у него координационных качеств, распределенного внимания, периферического зрения, пространственной и временной ориентировки. Для соревновательной деятельности характерен высокий дух соперничества, связанный с противоборством игроков, звеньев и команды в целом. Стремление обыграть противника, превзойти его в быстроте действий, изобретательности, силе, точности и других действиях, направленных на достижение победы, способствует мобилизации всех возможностей для преодоления трудностей, возникающих в ходе борьбы. </w:t>
      </w:r>
      <w:r w:rsidR="0029374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Все это 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требует большого мужества и способствует воспитанию у хоккеистов высокого уровня волевых качеств: смелости, решительности, настойчивости, инициативы и целеустремленности</w:t>
      </w:r>
      <w:r w:rsidR="00B813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.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r w:rsidR="0029374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</w:p>
    <w:p w:rsidR="0038562D" w:rsidRPr="00A843B1" w:rsidRDefault="0038562D" w:rsidP="00A843B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Хоккей развивает у ребенка и такие качества как ловкость и быстроту реакции, смелость и мужественность, дисциплинированность и смекалку, качества присущие для успешного достижения конкретной цели. </w:t>
      </w:r>
      <w:r w:rsidR="0029374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</w:p>
    <w:p w:rsidR="0038562D" w:rsidRPr="00A843B1" w:rsidRDefault="0038562D" w:rsidP="00A843B1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    Программа составлена с учетом возрастных и индивидуальных</w:t>
      </w:r>
      <w:r w:rsidRPr="00A84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особенностей обучающихся и направлена </w:t>
      </w:r>
      <w:proofErr w:type="gramStart"/>
      <w:r w:rsidRPr="00A84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на</w:t>
      </w:r>
      <w:proofErr w:type="gramEnd"/>
      <w:r w:rsidRPr="00A84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</w:p>
    <w:p w:rsidR="0038562D" w:rsidRPr="00A843B1" w:rsidRDefault="0038562D" w:rsidP="00A843B1">
      <w:pPr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proofErr w:type="spellStart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отбор</w:t>
      </w:r>
      <w:proofErr w:type="spellEnd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одаренных</w:t>
      </w:r>
      <w:proofErr w:type="spellEnd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детей</w:t>
      </w:r>
      <w:proofErr w:type="spellEnd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;</w:t>
      </w:r>
    </w:p>
    <w:p w:rsidR="0038562D" w:rsidRPr="00A843B1" w:rsidRDefault="0038562D" w:rsidP="00A843B1">
      <w:pPr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создание условий для физического образования, воспитания и развития навыков у детей  посредством хоккея;</w:t>
      </w:r>
    </w:p>
    <w:p w:rsidR="0038562D" w:rsidRPr="00A843B1" w:rsidRDefault="0038562D" w:rsidP="00A843B1">
      <w:pPr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формирование знаний, умений, навыков в области хоккея;</w:t>
      </w:r>
    </w:p>
    <w:p w:rsidR="0038562D" w:rsidRPr="00A843B1" w:rsidRDefault="0038562D" w:rsidP="00A843B1">
      <w:pPr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подготовку к освоению этапов спортивной подготовки, в том числе в дальнейшем по программе спортивной подготовки;</w:t>
      </w:r>
    </w:p>
    <w:p w:rsidR="0038562D" w:rsidRPr="00A843B1" w:rsidRDefault="0038562D" w:rsidP="00A843B1">
      <w:pPr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подготовка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38562D" w:rsidRPr="00A843B1" w:rsidRDefault="0038562D" w:rsidP="00A843B1">
      <w:pPr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организация досуга и формирование потребности в поддержании здорового образа жизни;</w:t>
      </w:r>
    </w:p>
    <w:p w:rsidR="0038562D" w:rsidRPr="00A843B1" w:rsidRDefault="0038562D" w:rsidP="00A843B1">
      <w:pPr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повышение качества подготовки спортивного резерва;</w:t>
      </w:r>
    </w:p>
    <w:p w:rsidR="0038562D" w:rsidRPr="00A843B1" w:rsidRDefault="0038562D" w:rsidP="00A843B1">
      <w:pPr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увеличение охвата детей и молодежи, регулярно занимающихся физической культурой и спортом;</w:t>
      </w:r>
    </w:p>
    <w:p w:rsidR="0038562D" w:rsidRPr="00A843B1" w:rsidRDefault="0038562D" w:rsidP="00A843B1">
      <w:pPr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выявления одаренных детей в области физкультуры и спорта в раннем детском возрасте;</w:t>
      </w:r>
    </w:p>
    <w:p w:rsidR="0038562D" w:rsidRPr="00867AF4" w:rsidRDefault="0038562D" w:rsidP="00867AF4">
      <w:pPr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физической культуры и спорта.</w:t>
      </w:r>
    </w:p>
    <w:p w:rsidR="00867AF4" w:rsidRPr="00867AF4" w:rsidRDefault="00867AF4" w:rsidP="00867AF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867AF4" w:rsidRPr="00867AF4" w:rsidRDefault="00867AF4" w:rsidP="00867AF4">
      <w:pPr>
        <w:spacing w:after="24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67AF4">
        <w:rPr>
          <w:rFonts w:ascii="Times New Roman" w:hAnsi="Times New Roman" w:cs="Times New Roman"/>
          <w:b/>
          <w:i/>
          <w:sz w:val="28"/>
          <w:szCs w:val="28"/>
          <w:lang w:val="ru-RU"/>
        </w:rPr>
        <w:t>Отличительные особенности программ</w:t>
      </w:r>
    </w:p>
    <w:p w:rsidR="00867AF4" w:rsidRDefault="00867AF4" w:rsidP="00867AF4">
      <w:pPr>
        <w:spacing w:after="24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867AF4">
        <w:rPr>
          <w:rFonts w:ascii="Times New Roman" w:hAnsi="Times New Roman" w:cs="Times New Roman"/>
          <w:sz w:val="28"/>
          <w:szCs w:val="28"/>
          <w:lang w:val="ru-RU"/>
        </w:rPr>
        <w:t>Отличительная особенность данной программы заключается в её многокомпонентности и взаимозаменяемости отдельных частей в зависимости от погодных условий, с учётом возрастных и индивидуальных особенностей учащихся</w:t>
      </w:r>
      <w:proofErr w:type="gramStart"/>
      <w:r w:rsidRPr="00867AF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867A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67AF4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867AF4">
        <w:rPr>
          <w:rFonts w:ascii="Times New Roman" w:hAnsi="Times New Roman" w:cs="Times New Roman"/>
          <w:sz w:val="28"/>
          <w:szCs w:val="28"/>
          <w:lang w:val="ru-RU"/>
        </w:rPr>
        <w:t xml:space="preserve">т сложности материала с учётом физиологических особенностей здоровья детей. Программой предусмотрено знакомство с различными видами хоккея. </w:t>
      </w:r>
      <w:proofErr w:type="gramStart"/>
      <w:r w:rsidRPr="00867AF4">
        <w:rPr>
          <w:rFonts w:ascii="Times New Roman" w:hAnsi="Times New Roman" w:cs="Times New Roman"/>
          <w:sz w:val="28"/>
          <w:szCs w:val="28"/>
          <w:lang w:val="ru-RU"/>
        </w:rPr>
        <w:t>В зимний период - хоккей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весенне-осенний период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флор</w:t>
      </w:r>
      <w:r w:rsidRPr="00867AF4">
        <w:rPr>
          <w:rFonts w:ascii="Times New Roman" w:hAnsi="Times New Roman" w:cs="Times New Roman"/>
          <w:sz w:val="28"/>
          <w:szCs w:val="28"/>
          <w:lang w:val="ru-RU"/>
        </w:rPr>
        <w:t>бол</w:t>
      </w:r>
      <w:proofErr w:type="spellEnd"/>
      <w:r w:rsidRPr="00867AF4">
        <w:rPr>
          <w:rFonts w:ascii="Times New Roman" w:hAnsi="Times New Roman" w:cs="Times New Roman"/>
          <w:sz w:val="28"/>
          <w:szCs w:val="28"/>
          <w:lang w:val="ru-RU"/>
        </w:rPr>
        <w:t xml:space="preserve"> (зальный хоккей), хоккей на траве, </w:t>
      </w:r>
      <w:proofErr w:type="spellStart"/>
      <w:r w:rsidRPr="00867AF4">
        <w:rPr>
          <w:rFonts w:ascii="Times New Roman" w:hAnsi="Times New Roman" w:cs="Times New Roman"/>
          <w:sz w:val="28"/>
          <w:szCs w:val="28"/>
          <w:lang w:val="ru-RU"/>
        </w:rPr>
        <w:t>фаербол</w:t>
      </w:r>
      <w:proofErr w:type="spellEnd"/>
      <w:r w:rsidRPr="00867AF4">
        <w:rPr>
          <w:rFonts w:ascii="Times New Roman" w:hAnsi="Times New Roman" w:cs="Times New Roman"/>
          <w:sz w:val="28"/>
          <w:szCs w:val="28"/>
          <w:lang w:val="ru-RU"/>
        </w:rPr>
        <w:t xml:space="preserve"> – гибрид трёх видов спорта – мини-хоккея с мячом, хоккея на траве, </w:t>
      </w:r>
      <w:proofErr w:type="spellStart"/>
      <w:r w:rsidRPr="00867AF4">
        <w:rPr>
          <w:rFonts w:ascii="Times New Roman" w:hAnsi="Times New Roman" w:cs="Times New Roman"/>
          <w:sz w:val="28"/>
          <w:szCs w:val="28"/>
          <w:lang w:val="ru-RU"/>
        </w:rPr>
        <w:t>флорбола</w:t>
      </w:r>
      <w:proofErr w:type="spellEnd"/>
      <w:r w:rsidRPr="00867AF4">
        <w:rPr>
          <w:rFonts w:ascii="Times New Roman" w:hAnsi="Times New Roman" w:cs="Times New Roman"/>
          <w:sz w:val="28"/>
          <w:szCs w:val="28"/>
          <w:lang w:val="ru-RU"/>
        </w:rPr>
        <w:t>, который играется в закрытых помещениях на твёрдом ровном полу, на открытых площадках с резиновым покрытием или искусственной травой пластиковым мячом, удары по которому наносятся специальной клюшкой.</w:t>
      </w:r>
      <w:proofErr w:type="gramEnd"/>
      <w:r w:rsidRPr="00867AF4">
        <w:rPr>
          <w:rFonts w:ascii="Times New Roman" w:hAnsi="Times New Roman" w:cs="Times New Roman"/>
          <w:sz w:val="28"/>
          <w:szCs w:val="28"/>
          <w:lang w:val="ru-RU"/>
        </w:rPr>
        <w:t xml:space="preserve"> Главная его особенность заключается в том, что, в целях исключения эффекта отрицательного переноса двигательного навыка, правила игры максимально приближены к правилам хоккея, в связи с тем, что те же самые игроки в дальнейшем участвуют в соревнованиях по мини-хоккею. </w:t>
      </w:r>
    </w:p>
    <w:p w:rsidR="00867AF4" w:rsidRPr="00867AF4" w:rsidRDefault="00867AF4" w:rsidP="00867AF4">
      <w:pPr>
        <w:spacing w:after="240" w:line="240" w:lineRule="auto"/>
        <w:ind w:left="1" w:hanging="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67AF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Адресат программы</w:t>
      </w:r>
    </w:p>
    <w:p w:rsidR="00867AF4" w:rsidRDefault="00867AF4" w:rsidP="00867AF4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Срок реализации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дополнительной  общеобразовательной общеразвивающей программы рассчитан на 3  года. </w:t>
      </w:r>
    </w:p>
    <w:p w:rsidR="00867AF4" w:rsidRDefault="00867AF4" w:rsidP="00867AF4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Возраст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рассчитан на детей с 8 до 17 лет.</w:t>
      </w:r>
    </w:p>
    <w:p w:rsidR="00867AF4" w:rsidRDefault="00867AF4" w:rsidP="00867AF4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Наполняемость групп: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1-ый год обучения – 12-15 человек, 2-ой год обучения – 12-15 человек, 3-ий год обучения – 10-12 человек.</w:t>
      </w:r>
    </w:p>
    <w:p w:rsidR="00867AF4" w:rsidRDefault="00867AF4" w:rsidP="00867AF4">
      <w:pPr>
        <w:suppressAutoHyphens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Режим занятий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обучения – три раза в неделю по три академических часа (360 мин.), 9 часов в неделю, 36 часов  в месяц, 306 часов в год. </w:t>
      </w:r>
    </w:p>
    <w:p w:rsidR="00867AF4" w:rsidRDefault="00867AF4" w:rsidP="00867AF4">
      <w:pPr>
        <w:suppressAutoHyphens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освоения программы предварительной подготовки не требуется.  Приём детей в организацию осуществляется по письменному заявлению родителей (законных представителей). Зачисляются дети, имеющие медицинское разрешение от медицинского работника.  </w:t>
      </w:r>
    </w:p>
    <w:p w:rsidR="00867AF4" w:rsidRPr="00867AF4" w:rsidRDefault="00867AF4" w:rsidP="00867AF4">
      <w:pPr>
        <w:spacing w:after="24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67AF4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Формы обучения</w:t>
      </w:r>
    </w:p>
    <w:p w:rsidR="00867AF4" w:rsidRDefault="00867AF4" w:rsidP="00867AF4">
      <w:pPr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Обучение осуществляется только в очной форме. Основной формой работы в группах является учебно-тренировочное занятие.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Каждое практическое занятие состоит из 3 взаимообусловленных частей: - подготовительная (ходьба, бег, ОРУ, ледовая разминка); - основная (ОРУ из разделов хоккей с мячом); - заключительная (ходьба, медленный бег, упражнения на внимание, на осанку, подведение итогов). </w:t>
      </w:r>
      <w:proofErr w:type="gramEnd"/>
    </w:p>
    <w:p w:rsidR="00867AF4" w:rsidRDefault="00867AF4" w:rsidP="00867AF4">
      <w:pPr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Программой предусмотрены теоретические и практические занятия, сдача контрольных нормативов при переходе в следующий год обучения. В течение всего курса обучения сохраняется преемственность образования, как по структуре, так и по содержанию учебного материала.</w:t>
      </w:r>
    </w:p>
    <w:p w:rsidR="00867AF4" w:rsidRPr="00B813A5" w:rsidRDefault="00867AF4" w:rsidP="00867AF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B813A5" w:rsidRDefault="00B813A5" w:rsidP="00B813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A5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 программы:</w:t>
      </w:r>
      <w:r w:rsidRPr="00B81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13A5" w:rsidRPr="00B813A5" w:rsidRDefault="00B813A5" w:rsidP="00B813A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B813A5">
        <w:rPr>
          <w:rFonts w:ascii="Times New Roman" w:hAnsi="Times New Roman" w:cs="Times New Roman"/>
          <w:sz w:val="28"/>
          <w:szCs w:val="28"/>
          <w:lang w:val="ru-RU"/>
        </w:rPr>
        <w:lastRenderedPageBreak/>
        <w:t>•гармонизация личности ребенка через системно сопряженное совершенствование его физических и эмоционально-психологических способностей.</w:t>
      </w:r>
    </w:p>
    <w:p w:rsidR="0038562D" w:rsidRPr="00B813A5" w:rsidRDefault="0038562D" w:rsidP="00A843B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B813A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Основные</w:t>
      </w:r>
      <w:proofErr w:type="spellEnd"/>
      <w:r w:rsidRPr="00B813A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13A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</w:t>
      </w:r>
      <w:proofErr w:type="spellEnd"/>
      <w:r w:rsidRPr="00B813A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13A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реализуемой</w:t>
      </w:r>
      <w:proofErr w:type="spellEnd"/>
      <w:r w:rsidRPr="00B813A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13A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программы</w:t>
      </w:r>
      <w:proofErr w:type="spellEnd"/>
      <w:r w:rsidRPr="00B813A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:</w:t>
      </w:r>
    </w:p>
    <w:p w:rsidR="0038562D" w:rsidRPr="00A843B1" w:rsidRDefault="0038562D" w:rsidP="00A843B1">
      <w:pPr>
        <w:numPr>
          <w:ilvl w:val="0"/>
          <w:numId w:val="3"/>
        </w:numPr>
        <w:tabs>
          <w:tab w:val="left" w:pos="79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38562D" w:rsidRPr="00A843B1" w:rsidRDefault="0038562D" w:rsidP="00A843B1">
      <w:pPr>
        <w:numPr>
          <w:ilvl w:val="0"/>
          <w:numId w:val="3"/>
        </w:numPr>
        <w:tabs>
          <w:tab w:val="left" w:pos="79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формирование культуры здорового и безопасного образа жизни, укрепление здоровья </w:t>
      </w:r>
      <w:proofErr w:type="gramStart"/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8562D" w:rsidRPr="00A843B1" w:rsidRDefault="0038562D" w:rsidP="00A843B1">
      <w:pPr>
        <w:numPr>
          <w:ilvl w:val="0"/>
          <w:numId w:val="3"/>
        </w:numPr>
        <w:tabs>
          <w:tab w:val="left" w:pos="79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навыков адаптации к жизни в обществе, профессиональной ориентации;</w:t>
      </w:r>
    </w:p>
    <w:p w:rsidR="0038562D" w:rsidRPr="00A843B1" w:rsidRDefault="0038562D" w:rsidP="00A843B1">
      <w:pPr>
        <w:numPr>
          <w:ilvl w:val="0"/>
          <w:numId w:val="3"/>
        </w:numPr>
        <w:tabs>
          <w:tab w:val="left" w:pos="79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>выявление и поддержка детей, проявивших выдающиеся способности в спорте.</w:t>
      </w:r>
    </w:p>
    <w:p w:rsidR="0038562D" w:rsidRPr="00A843B1" w:rsidRDefault="0038562D" w:rsidP="00A843B1">
      <w:pPr>
        <w:spacing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43B1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proofErr w:type="spellEnd"/>
      <w:r w:rsidRPr="00A84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43B1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proofErr w:type="spellEnd"/>
      <w:r w:rsidRPr="00A84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43B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A843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562D" w:rsidRPr="00A843B1" w:rsidRDefault="0038562D" w:rsidP="00A843B1">
      <w:pPr>
        <w:numPr>
          <w:ilvl w:val="0"/>
          <w:numId w:val="4"/>
        </w:numPr>
        <w:tabs>
          <w:tab w:val="left" w:pos="79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воспитание детей в обстановке доброжелательности, эмоционально-нравственной отзывчивости, а так же профессиональной требовательности;</w:t>
      </w:r>
    </w:p>
    <w:p w:rsidR="0038562D" w:rsidRPr="00A843B1" w:rsidRDefault="0038562D" w:rsidP="00A843B1">
      <w:pPr>
        <w:numPr>
          <w:ilvl w:val="0"/>
          <w:numId w:val="4"/>
        </w:numPr>
        <w:tabs>
          <w:tab w:val="left" w:pos="795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хоккея;</w:t>
      </w:r>
    </w:p>
    <w:p w:rsidR="0038562D" w:rsidRDefault="0038562D" w:rsidP="00A843B1">
      <w:pPr>
        <w:numPr>
          <w:ilvl w:val="0"/>
          <w:numId w:val="4"/>
        </w:numPr>
        <w:tabs>
          <w:tab w:val="left" w:pos="795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proofErr w:type="gramStart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самостоятельную работу, осуществлению самоконтроля, умению давать  объективную оценку своему труду, формированию навыков взаимодействия с тренерами-преподавателями и обучающимися в образовательном процессе, уважительного отношения к мнению других, пониманию причин успеха/неуспеха собственной учебной деятельности, определению наиболее эффективных способов достижения результата.</w:t>
      </w:r>
      <w:proofErr w:type="gramEnd"/>
    </w:p>
    <w:p w:rsidR="00867AF4" w:rsidRDefault="00867AF4" w:rsidP="00867AF4">
      <w:pPr>
        <w:spacing w:line="240" w:lineRule="auto"/>
        <w:ind w:left="79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867AF4" w:rsidRPr="00867AF4" w:rsidRDefault="00867AF4" w:rsidP="00867AF4">
      <w:pPr>
        <w:spacing w:line="240" w:lineRule="auto"/>
        <w:ind w:left="795"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shd w:val="clear" w:color="auto" w:fill="FFFFFF"/>
          <w:lang w:val="ru-RU"/>
        </w:rPr>
      </w:pPr>
      <w:r w:rsidRPr="00867AF4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shd w:val="clear" w:color="auto" w:fill="FFFFFF"/>
          <w:lang w:val="ru-RU"/>
        </w:rPr>
        <w:t>Содержание программы.</w:t>
      </w:r>
    </w:p>
    <w:p w:rsidR="0038562D" w:rsidRPr="00A843B1" w:rsidRDefault="0038562D" w:rsidP="00A843B1">
      <w:pPr>
        <w:spacing w:line="240" w:lineRule="auto"/>
        <w:ind w:left="79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1443D9" w:rsidRDefault="0038562D" w:rsidP="00A843B1">
      <w:pPr>
        <w:spacing w:line="240" w:lineRule="auto"/>
        <w:ind w:firstLine="43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443D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Структура многолетней подготовки, этапы реализации Программы</w:t>
      </w:r>
    </w:p>
    <w:p w:rsidR="0038562D" w:rsidRPr="00A843B1" w:rsidRDefault="0038562D" w:rsidP="00A843B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Программа содержит основные требования по структуре и содержанию многолетней подготовке по возрасту, численному составу занимающихся, объему отдельных видов подготовки (физической, технико-тактической, игровой) и нагрузок разной направленности. Многолетняя подготовка юных хоккеистов включает в себя следующие этапы: начальной подготовки, </w:t>
      </w:r>
      <w:proofErr w:type="gramStart"/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>тренировочный</w:t>
      </w:r>
      <w:proofErr w:type="gramEnd"/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(Табл.1).</w:t>
      </w:r>
    </w:p>
    <w:p w:rsidR="0038562D" w:rsidRPr="00A843B1" w:rsidRDefault="0038562D" w:rsidP="00A843B1">
      <w:pPr>
        <w:spacing w:before="245" w:line="240" w:lineRule="auto"/>
        <w:ind w:right="5"/>
        <w:jc w:val="center"/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val="ru-RU"/>
        </w:rPr>
        <w:t>Режимы тренировочной работы и требования по физической, технической и спортивной подготовке хоккеистов</w:t>
      </w:r>
    </w:p>
    <w:p w:rsidR="0038562D" w:rsidRPr="00A843B1" w:rsidRDefault="0038562D" w:rsidP="00A843B1">
      <w:pPr>
        <w:spacing w:before="245" w:line="240" w:lineRule="auto"/>
        <w:ind w:right="5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</w:rPr>
      </w:pPr>
      <w:proofErr w:type="spellStart"/>
      <w:r w:rsidRPr="00A843B1"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FFFFF"/>
        </w:rPr>
        <w:t>Таблица</w:t>
      </w:r>
      <w:proofErr w:type="spellEnd"/>
      <w:r w:rsidRPr="00A843B1"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FFFFF"/>
        </w:rPr>
        <w:t xml:space="preserve"> 1</w:t>
      </w:r>
    </w:p>
    <w:tbl>
      <w:tblPr>
        <w:tblW w:w="0" w:type="auto"/>
        <w:tblInd w:w="81" w:type="dxa"/>
        <w:tblLayout w:type="fixed"/>
        <w:tblLook w:val="0000" w:firstRow="0" w:lastRow="0" w:firstColumn="0" w:lastColumn="0" w:noHBand="0" w:noVBand="0"/>
      </w:tblPr>
      <w:tblGrid>
        <w:gridCol w:w="1647"/>
        <w:gridCol w:w="1360"/>
        <w:gridCol w:w="1273"/>
        <w:gridCol w:w="1420"/>
        <w:gridCol w:w="1273"/>
        <w:gridCol w:w="2855"/>
      </w:tblGrid>
      <w:tr w:rsidR="0038562D" w:rsidRPr="00155B44" w:rsidTr="00ED6A8A">
        <w:trPr>
          <w:trHeight w:val="1473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1443D9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</w:pPr>
            <w:proofErr w:type="spellStart"/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lastRenderedPageBreak/>
              <w:t>Наименова</w:t>
            </w:r>
            <w:proofErr w:type="spellEnd"/>
            <w:r w:rsidR="001443D9"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>-</w:t>
            </w:r>
            <w:proofErr w:type="spellStart"/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t>ние</w:t>
            </w:r>
            <w:proofErr w:type="spellEnd"/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t xml:space="preserve"> </w:t>
            </w:r>
            <w:proofErr w:type="spellStart"/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t>этапа</w:t>
            </w:r>
            <w:proofErr w:type="spellEnd"/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1443D9" w:rsidRDefault="0038562D" w:rsidP="00A843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</w:pPr>
            <w:proofErr w:type="spellStart"/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t>Период</w:t>
            </w:r>
            <w:proofErr w:type="spellEnd"/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t xml:space="preserve"> </w:t>
            </w:r>
            <w:proofErr w:type="spellStart"/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t>обуче</w:t>
            </w:r>
            <w:proofErr w:type="spellEnd"/>
            <w:r w:rsidR="001443D9"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>-</w:t>
            </w:r>
            <w:proofErr w:type="spellStart"/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t>ния</w:t>
            </w:r>
            <w:proofErr w:type="spellEnd"/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1443D9" w:rsidRDefault="0038562D" w:rsidP="00A843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</w:pPr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>Минимальный возраст для зачисления (лет)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1443D9" w:rsidRDefault="0038562D" w:rsidP="001443D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</w:pPr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>М</w:t>
            </w:r>
            <w:r w:rsidR="001443D9"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 xml:space="preserve">аксимальное </w:t>
            </w:r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 xml:space="preserve">число </w:t>
            </w:r>
            <w:proofErr w:type="gramStart"/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>учащих</w:t>
            </w:r>
            <w:r w:rsidR="001443D9"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>-</w:t>
            </w:r>
            <w:proofErr w:type="spellStart"/>
            <w:r w:rsidR="001443D9"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>ся</w:t>
            </w:r>
            <w:proofErr w:type="spellEnd"/>
            <w:proofErr w:type="gramEnd"/>
            <w:r w:rsidR="001443D9"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 xml:space="preserve"> в групп</w:t>
            </w:r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>е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1443D9" w:rsidRDefault="0038562D" w:rsidP="001443D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</w:pPr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>Макси</w:t>
            </w:r>
            <w:r w:rsidR="001443D9"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>-</w:t>
            </w:r>
            <w:proofErr w:type="spellStart"/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>м</w:t>
            </w:r>
            <w:r w:rsidR="001443D9"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>аль</w:t>
            </w:r>
            <w:proofErr w:type="spellEnd"/>
            <w:r w:rsidR="001443D9"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>-</w:t>
            </w:r>
            <w:proofErr w:type="spellStart"/>
            <w:r w:rsidR="001443D9"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>ное</w:t>
            </w:r>
            <w:proofErr w:type="spellEnd"/>
            <w:r w:rsidR="001443D9"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 xml:space="preserve"> </w:t>
            </w:r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>кол</w:t>
            </w:r>
            <w:r w:rsidR="001443D9"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 xml:space="preserve">- </w:t>
            </w:r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>во уч</w:t>
            </w:r>
            <w:r w:rsidR="001443D9"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 xml:space="preserve">. </w:t>
            </w:r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 xml:space="preserve"> час</w:t>
            </w:r>
            <w:proofErr w:type="gramStart"/>
            <w:r w:rsidR="001443D9"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>.</w:t>
            </w:r>
            <w:proofErr w:type="gramEnd"/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>в</w:t>
            </w:r>
            <w:proofErr w:type="gramEnd"/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 xml:space="preserve"> неделю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1443D9" w:rsidRDefault="0038562D" w:rsidP="00A84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443D9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  <w:lang w:val="ru-RU"/>
              </w:rPr>
              <w:t>Требования по физической и спортивной подготовке к концу учебного года</w:t>
            </w:r>
          </w:p>
        </w:tc>
      </w:tr>
      <w:tr w:rsidR="0038562D" w:rsidRPr="00155B44" w:rsidTr="00ED6A8A">
        <w:trPr>
          <w:trHeight w:val="535"/>
        </w:trPr>
        <w:tc>
          <w:tcPr>
            <w:tcW w:w="16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Начальной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подготовки</w:t>
            </w:r>
            <w:proofErr w:type="spellEnd"/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1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год</w:t>
            </w:r>
            <w:proofErr w:type="spellEnd"/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8-9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Выполнение нормативов ОФП, СФП, технической подготовки.</w:t>
            </w:r>
          </w:p>
          <w:p w:rsidR="0038562D" w:rsidRPr="00A843B1" w:rsidRDefault="0038562D" w:rsidP="00A843B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38562D" w:rsidRPr="00155B44" w:rsidTr="00ED6A8A">
        <w:tc>
          <w:tcPr>
            <w:tcW w:w="16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2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год</w:t>
            </w:r>
            <w:proofErr w:type="spellEnd"/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9-10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Выполнение нормативов ОФП, СФП, технической подготовки.</w:t>
            </w:r>
          </w:p>
        </w:tc>
      </w:tr>
      <w:tr w:rsidR="0038562D" w:rsidRPr="00155B44" w:rsidTr="00ED6A8A">
        <w:tc>
          <w:tcPr>
            <w:tcW w:w="16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Учебно-тренировочный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начальной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специализации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1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год</w:t>
            </w:r>
            <w:proofErr w:type="spellEnd"/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10-11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Выполнение нормативов ОФП, СФП, технической подготовки.</w:t>
            </w:r>
          </w:p>
        </w:tc>
      </w:tr>
      <w:tr w:rsidR="0038562D" w:rsidRPr="00155B44" w:rsidTr="00ED6A8A">
        <w:trPr>
          <w:trHeight w:val="726"/>
        </w:trPr>
        <w:tc>
          <w:tcPr>
            <w:tcW w:w="16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2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год</w:t>
            </w:r>
            <w:proofErr w:type="spellEnd"/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11-12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Выполнение нормативов ОФП, СФП, технической подготовки.</w:t>
            </w:r>
          </w:p>
        </w:tc>
      </w:tr>
      <w:tr w:rsidR="0038562D" w:rsidRPr="00155B44" w:rsidTr="00ED6A8A">
        <w:tc>
          <w:tcPr>
            <w:tcW w:w="16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Учебно-тренировочный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углубленной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специализации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3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год</w:t>
            </w:r>
            <w:proofErr w:type="spellEnd"/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12-13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Выполнение нормативов ОФП, СФП, технической подготовки.</w:t>
            </w:r>
          </w:p>
        </w:tc>
      </w:tr>
      <w:tr w:rsidR="0038562D" w:rsidRPr="00155B44" w:rsidTr="00ED6A8A">
        <w:tc>
          <w:tcPr>
            <w:tcW w:w="16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4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год</w:t>
            </w:r>
            <w:proofErr w:type="spellEnd"/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13-14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Выполнение нормативов ОФП, СФП, технической подготовки.</w:t>
            </w:r>
          </w:p>
        </w:tc>
      </w:tr>
      <w:tr w:rsidR="0038562D" w:rsidRPr="00155B44" w:rsidTr="00ED6A8A">
        <w:tc>
          <w:tcPr>
            <w:tcW w:w="16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5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год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14-16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Выполнение нормативов ОФП, СФП, технической подготовки.</w:t>
            </w:r>
          </w:p>
        </w:tc>
      </w:tr>
    </w:tbl>
    <w:p w:rsidR="0038562D" w:rsidRPr="00A843B1" w:rsidRDefault="0038562D" w:rsidP="00A843B1">
      <w:pPr>
        <w:spacing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A843B1" w:rsidRDefault="0038562D" w:rsidP="00A843B1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val="ru-RU"/>
        </w:rPr>
        <w:t>На этапе начальной подготовки решаются следующие задачи:</w:t>
      </w:r>
    </w:p>
    <w:p w:rsidR="0038562D" w:rsidRPr="00A843B1" w:rsidRDefault="0038562D" w:rsidP="00A843B1">
      <w:pPr>
        <w:numPr>
          <w:ilvl w:val="0"/>
          <w:numId w:val="5"/>
        </w:numPr>
        <w:tabs>
          <w:tab w:val="left" w:pos="312"/>
        </w:tabs>
        <w:spacing w:line="240" w:lineRule="auto"/>
        <w:ind w:left="31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выявление детей способных к занятиям по хоккею;</w:t>
      </w:r>
    </w:p>
    <w:p w:rsidR="0038562D" w:rsidRPr="00A843B1" w:rsidRDefault="0038562D" w:rsidP="00A843B1">
      <w:pPr>
        <w:numPr>
          <w:ilvl w:val="0"/>
          <w:numId w:val="5"/>
        </w:numPr>
        <w:tabs>
          <w:tab w:val="left" w:pos="312"/>
        </w:tabs>
        <w:spacing w:line="240" w:lineRule="auto"/>
        <w:ind w:left="31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формирование стойкого интереса к занятиям по хоккею;</w:t>
      </w:r>
    </w:p>
    <w:p w:rsidR="0038562D" w:rsidRPr="00A843B1" w:rsidRDefault="0038562D" w:rsidP="00A843B1">
      <w:pPr>
        <w:numPr>
          <w:ilvl w:val="0"/>
          <w:numId w:val="5"/>
        </w:numPr>
        <w:tabs>
          <w:tab w:val="left" w:pos="0"/>
        </w:tabs>
        <w:spacing w:line="240" w:lineRule="auto"/>
        <w:ind w:left="0" w:right="19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всестороннее гармоничное развитие двигательных способностей, укрепление здоровья, закаливание организма;</w:t>
      </w:r>
    </w:p>
    <w:p w:rsidR="0038562D" w:rsidRPr="00A843B1" w:rsidRDefault="0038562D" w:rsidP="00A843B1">
      <w:pPr>
        <w:numPr>
          <w:ilvl w:val="0"/>
          <w:numId w:val="5"/>
        </w:numPr>
        <w:tabs>
          <w:tab w:val="left" w:pos="0"/>
        </w:tabs>
        <w:spacing w:line="240" w:lineRule="auto"/>
        <w:ind w:left="0" w:right="19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воспитание физических качеств: быстроты, гибкости и координационных качеств;</w:t>
      </w:r>
    </w:p>
    <w:p w:rsidR="0038562D" w:rsidRPr="00A843B1" w:rsidRDefault="0038562D" w:rsidP="00A843B1">
      <w:pPr>
        <w:numPr>
          <w:ilvl w:val="0"/>
          <w:numId w:val="5"/>
        </w:numPr>
        <w:tabs>
          <w:tab w:val="left" w:pos="0"/>
        </w:tabs>
        <w:spacing w:line="240" w:lineRule="auto"/>
        <w:ind w:left="0" w:right="19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lastRenderedPageBreak/>
        <w:t>разучивание основных приемов техники, а также индивидуальных и групповых тактических действий;</w:t>
      </w:r>
    </w:p>
    <w:p w:rsidR="0038562D" w:rsidRPr="00A843B1" w:rsidRDefault="0038562D" w:rsidP="00A843B1">
      <w:pPr>
        <w:numPr>
          <w:ilvl w:val="0"/>
          <w:numId w:val="5"/>
        </w:numPr>
        <w:tabs>
          <w:tab w:val="left" w:pos="0"/>
        </w:tabs>
        <w:spacing w:line="240" w:lineRule="auto"/>
        <w:ind w:left="0" w:right="19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овладение основами соревновательной деятельности по хоккею.</w:t>
      </w:r>
    </w:p>
    <w:p w:rsidR="0038562D" w:rsidRPr="00A843B1" w:rsidRDefault="0038562D" w:rsidP="00A843B1">
      <w:pPr>
        <w:spacing w:line="240" w:lineRule="auto"/>
        <w:ind w:left="5" w:right="192" w:firstLine="29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На тренировочном этапе целесообразно рассмотреть задачи, решаемые на период  начальной и углубленной специализации отдельно.</w:t>
      </w:r>
    </w:p>
    <w:p w:rsidR="0038562D" w:rsidRPr="00A843B1" w:rsidRDefault="0038562D" w:rsidP="00A843B1">
      <w:pPr>
        <w:spacing w:line="240" w:lineRule="auto"/>
        <w:ind w:left="5" w:right="192" w:firstLine="298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A843B1" w:rsidRDefault="0038562D" w:rsidP="00A843B1">
      <w:pPr>
        <w:spacing w:line="240" w:lineRule="auto"/>
        <w:ind w:left="293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val="ru-RU"/>
        </w:rPr>
        <w:t>Задачи 1 и 2 года  тренировочного этапа (начальной специализации)</w:t>
      </w:r>
    </w:p>
    <w:p w:rsidR="0038562D" w:rsidRPr="00A843B1" w:rsidRDefault="0038562D" w:rsidP="00A843B1">
      <w:pPr>
        <w:spacing w:line="240" w:lineRule="auto"/>
        <w:ind w:left="293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A843B1" w:rsidRDefault="0038562D" w:rsidP="00A843B1">
      <w:pPr>
        <w:numPr>
          <w:ilvl w:val="0"/>
          <w:numId w:val="6"/>
        </w:numPr>
        <w:tabs>
          <w:tab w:val="left" w:pos="0"/>
        </w:tabs>
        <w:spacing w:line="240" w:lineRule="auto"/>
        <w:ind w:left="0" w:right="192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Развитие  физических качеств: быстроты, гибкости, координации и выносливости.</w:t>
      </w:r>
    </w:p>
    <w:p w:rsidR="0038562D" w:rsidRPr="00A843B1" w:rsidRDefault="0038562D" w:rsidP="00A843B1">
      <w:pPr>
        <w:numPr>
          <w:ilvl w:val="0"/>
          <w:numId w:val="6"/>
        </w:numPr>
        <w:tabs>
          <w:tab w:val="left" w:pos="0"/>
        </w:tabs>
        <w:spacing w:line="240" w:lineRule="auto"/>
        <w:ind w:left="0" w:right="187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Обучение приемами техники хоккея и их совершенствование в усложненных условиях.</w:t>
      </w:r>
    </w:p>
    <w:p w:rsidR="0038562D" w:rsidRDefault="0038562D" w:rsidP="00A843B1">
      <w:pPr>
        <w:numPr>
          <w:ilvl w:val="0"/>
          <w:numId w:val="6"/>
        </w:numPr>
        <w:tabs>
          <w:tab w:val="left" w:pos="0"/>
        </w:tabs>
        <w:spacing w:line="240" w:lineRule="auto"/>
        <w:ind w:left="0" w:right="187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Обучение индивидуальных и групповых тактических действий в атаке и обороне и их совершенствование в игровых условиях.</w:t>
      </w:r>
    </w:p>
    <w:p w:rsidR="001443D9" w:rsidRPr="001443D9" w:rsidRDefault="001443D9" w:rsidP="001443D9">
      <w:pPr>
        <w:tabs>
          <w:tab w:val="left" w:pos="466"/>
        </w:tabs>
        <w:spacing w:line="240" w:lineRule="auto"/>
        <w:ind w:right="1613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1443D9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Освоение соревновательной деятельности.</w:t>
      </w:r>
    </w:p>
    <w:p w:rsidR="0038562D" w:rsidRPr="00A843B1" w:rsidRDefault="001443D9" w:rsidP="001443D9">
      <w:pPr>
        <w:tabs>
          <w:tab w:val="left" w:pos="0"/>
        </w:tabs>
        <w:spacing w:line="240" w:lineRule="auto"/>
        <w:ind w:left="312" w:right="187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 </w:t>
      </w:r>
    </w:p>
    <w:p w:rsidR="0038562D" w:rsidRPr="00A843B1" w:rsidRDefault="0038562D" w:rsidP="00A843B1">
      <w:pPr>
        <w:tabs>
          <w:tab w:val="left" w:pos="0"/>
        </w:tabs>
        <w:spacing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val="ru-RU"/>
        </w:rPr>
        <w:t>Задачи 3-4-5 года тренировочного этапа (углубленной специализации)</w:t>
      </w:r>
    </w:p>
    <w:p w:rsidR="0038562D" w:rsidRPr="00A843B1" w:rsidRDefault="0038562D" w:rsidP="00A843B1">
      <w:pPr>
        <w:numPr>
          <w:ilvl w:val="0"/>
          <w:numId w:val="7"/>
        </w:numPr>
        <w:tabs>
          <w:tab w:val="left" w:pos="5"/>
        </w:tabs>
        <w:spacing w:before="139" w:line="240" w:lineRule="auto"/>
        <w:ind w:left="5" w:right="34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Развитие специальных физических качеств: силовых, скоростных, координационных и специальной (скоростной) выносливости. </w:t>
      </w:r>
    </w:p>
    <w:p w:rsidR="0038562D" w:rsidRPr="00A843B1" w:rsidRDefault="0038562D" w:rsidP="00A843B1">
      <w:pPr>
        <w:numPr>
          <w:ilvl w:val="0"/>
          <w:numId w:val="7"/>
        </w:numPr>
        <w:tabs>
          <w:tab w:val="left" w:pos="5"/>
        </w:tabs>
        <w:spacing w:before="139" w:line="240" w:lineRule="auto"/>
        <w:ind w:left="5" w:right="34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Обучение сложных приемов техники и совершенствование ранее освоенных в игровых условиях.</w:t>
      </w:r>
    </w:p>
    <w:p w:rsidR="0038562D" w:rsidRPr="00A843B1" w:rsidRDefault="0038562D" w:rsidP="00A843B1">
      <w:pPr>
        <w:numPr>
          <w:ilvl w:val="0"/>
          <w:numId w:val="7"/>
        </w:numPr>
        <w:tabs>
          <w:tab w:val="left" w:pos="5"/>
        </w:tabs>
        <w:spacing w:line="240" w:lineRule="auto"/>
        <w:ind w:left="5" w:right="34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Обучение индивидуальных, групповых и командных тактических действий в атаке и обороне.</w:t>
      </w:r>
    </w:p>
    <w:p w:rsidR="0038562D" w:rsidRPr="00A843B1" w:rsidRDefault="0038562D" w:rsidP="00A843B1">
      <w:pPr>
        <w:numPr>
          <w:ilvl w:val="0"/>
          <w:numId w:val="7"/>
        </w:numPr>
        <w:tabs>
          <w:tab w:val="left" w:pos="10"/>
        </w:tabs>
        <w:spacing w:line="240" w:lineRule="auto"/>
        <w:ind w:left="10" w:right="29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Совершенствование соревновательной деятельности юных хоккеистов с учетом их индивидуальных особенностей и игрового амплуа.</w:t>
      </w:r>
    </w:p>
    <w:p w:rsidR="0038562D" w:rsidRPr="00A843B1" w:rsidRDefault="0038562D" w:rsidP="00A843B1">
      <w:pPr>
        <w:numPr>
          <w:ilvl w:val="0"/>
          <w:numId w:val="7"/>
        </w:numPr>
        <w:tabs>
          <w:tab w:val="left" w:pos="10"/>
        </w:tabs>
        <w:spacing w:line="240" w:lineRule="auto"/>
        <w:ind w:left="10" w:right="29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Формирование умения готовиться к игре, управлять своим состоянием в ходе матча и восстанавливаться после матча.</w:t>
      </w:r>
    </w:p>
    <w:p w:rsidR="0038562D" w:rsidRPr="00A843B1" w:rsidRDefault="0038562D" w:rsidP="00A843B1">
      <w:pPr>
        <w:tabs>
          <w:tab w:val="left" w:pos="-178"/>
        </w:tabs>
        <w:spacing w:line="240" w:lineRule="auto"/>
        <w:ind w:left="-662" w:right="29" w:firstLine="672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172E0F" w:rsidRDefault="0038562D" w:rsidP="00A843B1">
      <w:pPr>
        <w:spacing w:line="240" w:lineRule="auto"/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FFFFF"/>
          <w:lang w:val="ru-RU"/>
        </w:rPr>
      </w:pPr>
      <w:r w:rsidRPr="00172E0F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shd w:val="clear" w:color="auto" w:fill="FFFFFF"/>
          <w:lang w:val="ru-RU"/>
        </w:rPr>
        <w:t>Минимальный возраст зачисления на обучение детей</w:t>
      </w:r>
    </w:p>
    <w:p w:rsidR="0038562D" w:rsidRPr="00A843B1" w:rsidRDefault="0038562D" w:rsidP="00A843B1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Индивидуальный отбор по Программе проводится с 8 лет, с целью выявления одаренности детей в хоккее. </w:t>
      </w:r>
      <w:r w:rsidR="00172E0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r w:rsidRPr="00A843B1"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FFFFF"/>
          <w:lang w:val="ru-RU"/>
        </w:rPr>
        <w:t xml:space="preserve">(Табл. </w:t>
      </w:r>
      <w:r w:rsidR="00172E0F"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FFFFF"/>
          <w:lang w:val="ru-RU"/>
        </w:rPr>
        <w:t>2</w:t>
      </w:r>
      <w:r w:rsidRPr="00A843B1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val="ru-RU"/>
        </w:rPr>
        <w:t>).</w:t>
      </w:r>
    </w:p>
    <w:p w:rsidR="0038562D" w:rsidRPr="00A843B1" w:rsidRDefault="0038562D" w:rsidP="00A843B1">
      <w:pPr>
        <w:spacing w:before="163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val="ru-RU"/>
        </w:rPr>
        <w:t xml:space="preserve">Приемные нормативы для зачисления </w:t>
      </w:r>
    </w:p>
    <w:p w:rsidR="0038562D" w:rsidRPr="00A843B1" w:rsidRDefault="0038562D" w:rsidP="00A843B1">
      <w:pPr>
        <w:spacing w:before="163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FFFFF"/>
          <w:lang w:val="ru-RU"/>
        </w:rPr>
        <w:t xml:space="preserve">Таблица </w:t>
      </w:r>
      <w:r w:rsidR="00172E0F"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FFFFF"/>
          <w:lang w:val="ru-RU"/>
        </w:rPr>
        <w:t>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4658"/>
        <w:gridCol w:w="2042"/>
      </w:tblGrid>
      <w:tr w:rsidR="0038562D" w:rsidRPr="00A843B1" w:rsidTr="00ED6A8A">
        <w:trPr>
          <w:trHeight w:val="240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FFFFFF"/>
          </w:tcPr>
          <w:p w:rsidR="0038562D" w:rsidRPr="00172E0F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</w:pPr>
            <w:proofErr w:type="spellStart"/>
            <w:r w:rsidRPr="00172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t>Развиваемое</w:t>
            </w:r>
            <w:proofErr w:type="spellEnd"/>
            <w:r w:rsidRPr="00172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t xml:space="preserve"> </w:t>
            </w:r>
            <w:proofErr w:type="spellStart"/>
            <w:r w:rsidRPr="00172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t>физическое</w:t>
            </w:r>
            <w:proofErr w:type="spellEnd"/>
            <w:r w:rsidRPr="00172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t xml:space="preserve"> </w:t>
            </w:r>
            <w:proofErr w:type="spellStart"/>
            <w:r w:rsidRPr="00172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t>качество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FFFFFF"/>
          </w:tcPr>
          <w:p w:rsidR="0038562D" w:rsidRPr="00172E0F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</w:pPr>
            <w:proofErr w:type="spellStart"/>
            <w:r w:rsidRPr="00172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t>Контрольные</w:t>
            </w:r>
            <w:proofErr w:type="spellEnd"/>
            <w:r w:rsidRPr="00172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t xml:space="preserve"> </w:t>
            </w:r>
            <w:proofErr w:type="spellStart"/>
            <w:r w:rsidRPr="00172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t>упражнения</w:t>
            </w:r>
            <w:proofErr w:type="spellEnd"/>
          </w:p>
        </w:tc>
        <w:tc>
          <w:tcPr>
            <w:tcW w:w="20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172E0F" w:rsidRDefault="0038562D" w:rsidP="00A84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72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t>Нормативные</w:t>
            </w:r>
            <w:proofErr w:type="spellEnd"/>
            <w:r w:rsidRPr="00172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t xml:space="preserve"> </w:t>
            </w:r>
            <w:proofErr w:type="spellStart"/>
            <w:r w:rsidRPr="00172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t>показатели</w:t>
            </w:r>
            <w:proofErr w:type="spellEnd"/>
          </w:p>
        </w:tc>
      </w:tr>
      <w:tr w:rsidR="0038562D" w:rsidRPr="00155B44" w:rsidTr="00ED6A8A">
        <w:trPr>
          <w:trHeight w:val="240"/>
        </w:trPr>
        <w:tc>
          <w:tcPr>
            <w:tcW w:w="3261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0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shd w:val="clear" w:color="auto" w:fill="FFFFFF"/>
                <w:lang w:val="ru-RU"/>
              </w:rPr>
              <w:t>Общая физическая подготовка (на земле)</w:t>
            </w:r>
          </w:p>
        </w:tc>
      </w:tr>
      <w:tr w:rsidR="0038562D" w:rsidRPr="00A843B1" w:rsidTr="00ED6A8A">
        <w:trPr>
          <w:trHeight w:val="240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Быстрота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Стартовая:</w:t>
            </w:r>
          </w:p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Бег 30 м с высокого старта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не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более</w:t>
            </w: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5,8 с</w:t>
            </w:r>
          </w:p>
        </w:tc>
      </w:tr>
      <w:tr w:rsidR="0038562D" w:rsidRPr="00A843B1" w:rsidTr="00ED6A8A">
        <w:trPr>
          <w:trHeight w:val="240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 xml:space="preserve">Дистанционная: </w:t>
            </w:r>
          </w:p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Бег 60 м с высокого старта</w:t>
            </w:r>
          </w:p>
        </w:tc>
        <w:tc>
          <w:tcPr>
            <w:tcW w:w="204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не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более</w:t>
            </w: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11,7 с</w:t>
            </w:r>
          </w:p>
        </w:tc>
      </w:tr>
      <w:tr w:rsidR="0038562D" w:rsidRPr="00A843B1" w:rsidTr="00ED6A8A">
        <w:trPr>
          <w:trHeight w:val="693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Скоростно-с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ил</w:t>
            </w: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овые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 xml:space="preserve"> качества</w:t>
            </w:r>
          </w:p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38562D" w:rsidRPr="00A843B1" w:rsidRDefault="0038562D" w:rsidP="00A843B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lastRenderedPageBreak/>
              <w:t>Прыжок в длину с места толчком</w:t>
            </w:r>
          </w:p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с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двух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ног</w:t>
            </w:r>
            <w:proofErr w:type="spellEnd"/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не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мен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ее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150 м</w:t>
            </w:r>
          </w:p>
        </w:tc>
      </w:tr>
      <w:tr w:rsidR="0038562D" w:rsidRPr="00A843B1" w:rsidTr="00ED6A8A">
        <w:trPr>
          <w:trHeight w:val="698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 xml:space="preserve">Сгибание и разгибание рук в упоре лежа 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н</w:t>
            </w: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е </w:t>
            </w: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мен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ее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20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раз</w:t>
            </w:r>
            <w:proofErr w:type="spellEnd"/>
          </w:p>
        </w:tc>
      </w:tr>
      <w:tr w:rsidR="0038562D" w:rsidRPr="00A843B1" w:rsidTr="00ED6A8A">
        <w:trPr>
          <w:trHeight w:val="240"/>
        </w:trPr>
        <w:tc>
          <w:tcPr>
            <w:tcW w:w="326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lastRenderedPageBreak/>
              <w:t>Координационные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способности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Комплексный тест на ловкость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не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более</w:t>
            </w:r>
            <w:proofErr w:type="spellEnd"/>
          </w:p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19,2 с </w:t>
            </w:r>
          </w:p>
        </w:tc>
      </w:tr>
      <w:tr w:rsidR="0038562D" w:rsidRPr="00155B44" w:rsidTr="00ED6A8A">
        <w:trPr>
          <w:trHeight w:val="240"/>
        </w:trPr>
        <w:tc>
          <w:tcPr>
            <w:tcW w:w="99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ind w:left="8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shd w:val="clear" w:color="auto" w:fill="FFFFFF"/>
                <w:lang w:val="ru-RU"/>
              </w:rPr>
              <w:t>Специальная физическая подготовка (на льду)</w:t>
            </w:r>
          </w:p>
        </w:tc>
      </w:tr>
      <w:tr w:rsidR="0038562D" w:rsidRPr="00A843B1" w:rsidTr="00ED6A8A">
        <w:trPr>
          <w:trHeight w:val="24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Быстрота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 xml:space="preserve">Бег на коньках, лицом вперед на 36  метров,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с</w:t>
            </w:r>
            <w:proofErr w:type="gram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не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7,7 с </w:t>
            </w:r>
          </w:p>
        </w:tc>
      </w:tr>
      <w:tr w:rsidR="0038562D" w:rsidRPr="00A843B1" w:rsidTr="00ED6A8A">
        <w:trPr>
          <w:trHeight w:val="240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Координационные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способности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 xml:space="preserve">Бег  на коньках, спиной вперед  на 36 метров,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с</w:t>
            </w:r>
            <w:proofErr w:type="gram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не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10,3 с</w:t>
            </w:r>
          </w:p>
        </w:tc>
      </w:tr>
      <w:tr w:rsidR="0038562D" w:rsidRPr="00A843B1" w:rsidTr="00ED6A8A">
        <w:trPr>
          <w:trHeight w:val="240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BC13D6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 xml:space="preserve">Бег на коньках по «восьмерке» влево без </w:t>
            </w:r>
            <w:r w:rsidR="00BC13D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мяча</w:t>
            </w: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,</w:t>
            </w:r>
            <w:r w:rsidR="00BC13D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с</w:t>
            </w:r>
            <w:proofErr w:type="gramStart"/>
            <w:r w:rsidR="00BC13D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 xml:space="preserve"> .</w:t>
            </w:r>
            <w:proofErr w:type="gramEnd"/>
          </w:p>
        </w:tc>
        <w:tc>
          <w:tcPr>
            <w:tcW w:w="204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не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15,0 с</w:t>
            </w:r>
          </w:p>
        </w:tc>
      </w:tr>
      <w:tr w:rsidR="0038562D" w:rsidRPr="00A843B1" w:rsidTr="00ED6A8A">
        <w:trPr>
          <w:trHeight w:val="240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BC13D6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 xml:space="preserve">Бег на коньках по «восьмерке» вправо без </w:t>
            </w:r>
            <w:r w:rsidR="00BC13D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мяча</w:t>
            </w: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,</w:t>
            </w:r>
            <w:r w:rsidR="00BC13D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="00BC13D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 xml:space="preserve"> .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не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15,7 с</w:t>
            </w:r>
          </w:p>
        </w:tc>
      </w:tr>
      <w:tr w:rsidR="0038562D" w:rsidRPr="00A843B1" w:rsidTr="00ED6A8A">
        <w:trPr>
          <w:trHeight w:val="240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“Челночный” бег на коньках 9м+18м+9м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,с</w:t>
            </w:r>
            <w:proofErr w:type="gramEnd"/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не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A843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10,4 с</w:t>
            </w:r>
          </w:p>
        </w:tc>
      </w:tr>
    </w:tbl>
    <w:p w:rsidR="0038562D" w:rsidRDefault="00172E0F" w:rsidP="00A843B1">
      <w:pPr>
        <w:spacing w:line="240" w:lineRule="auto"/>
        <w:ind w:firstLine="302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</w:p>
    <w:p w:rsidR="00172E0F" w:rsidRDefault="00172E0F" w:rsidP="00A843B1">
      <w:pPr>
        <w:spacing w:line="240" w:lineRule="auto"/>
        <w:ind w:firstLine="302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172E0F" w:rsidRDefault="00172E0F" w:rsidP="00A843B1">
      <w:pPr>
        <w:spacing w:line="240" w:lineRule="auto"/>
        <w:ind w:firstLine="302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8E1453" w:rsidRDefault="00172E0F" w:rsidP="00172E0F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453">
        <w:rPr>
          <w:rFonts w:ascii="Times New Roman" w:hAnsi="Times New Roman" w:cs="Times New Roman"/>
          <w:b/>
          <w:i/>
          <w:sz w:val="28"/>
          <w:szCs w:val="28"/>
          <w:lang w:val="ru-RU"/>
        </w:rPr>
        <w:t>Сроки реализации</w:t>
      </w: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дополнительной общеразвивающей программы </w:t>
      </w:r>
      <w:proofErr w:type="gramStart"/>
      <w:r w:rsidRPr="00172E0F">
        <w:rPr>
          <w:rFonts w:ascii="Times New Roman" w:hAnsi="Times New Roman" w:cs="Times New Roman"/>
          <w:sz w:val="28"/>
          <w:szCs w:val="28"/>
          <w:lang w:val="ru-RU"/>
        </w:rPr>
        <w:t>рассчитана</w:t>
      </w:r>
      <w:proofErr w:type="gramEnd"/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 на 3 года. </w:t>
      </w:r>
      <w:r w:rsidRPr="008E1453">
        <w:rPr>
          <w:rFonts w:ascii="Times New Roman" w:hAnsi="Times New Roman" w:cs="Times New Roman"/>
          <w:b/>
          <w:i/>
          <w:sz w:val="28"/>
          <w:szCs w:val="28"/>
          <w:lang w:val="ru-RU"/>
        </w:rPr>
        <w:t>Возраст учащихся</w:t>
      </w: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 рассчитан на детей с </w:t>
      </w:r>
      <w:r w:rsidR="00D32B5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 до 1</w:t>
      </w:r>
      <w:r w:rsidR="00D32B5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 лет. </w:t>
      </w:r>
      <w:r w:rsidRPr="008E1453">
        <w:rPr>
          <w:rFonts w:ascii="Times New Roman" w:hAnsi="Times New Roman" w:cs="Times New Roman"/>
          <w:b/>
          <w:i/>
          <w:sz w:val="28"/>
          <w:szCs w:val="28"/>
          <w:lang w:val="ru-RU"/>
        </w:rPr>
        <w:t>Наполняемость групп:</w:t>
      </w: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 1-ый год обучения </w:t>
      </w:r>
      <w:r w:rsidR="008E145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8E1453">
        <w:rPr>
          <w:rFonts w:ascii="Times New Roman" w:hAnsi="Times New Roman" w:cs="Times New Roman"/>
          <w:sz w:val="28"/>
          <w:szCs w:val="28"/>
          <w:lang w:val="ru-RU"/>
        </w:rPr>
        <w:t>2-15</w:t>
      </w: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 человек, 2-ой год обучения – 12-15 человек, 3-ий год обучения – 10-12 человек. </w:t>
      </w:r>
      <w:r w:rsidRPr="008E1453">
        <w:rPr>
          <w:rFonts w:ascii="Times New Roman" w:hAnsi="Times New Roman" w:cs="Times New Roman"/>
          <w:b/>
          <w:i/>
          <w:sz w:val="28"/>
          <w:szCs w:val="28"/>
          <w:lang w:val="ru-RU"/>
        </w:rPr>
        <w:t>Режим занятий</w:t>
      </w: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 НП первого года обучения – два раза в неделю по два академических часа (</w:t>
      </w:r>
      <w:r w:rsidR="00DB4EA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72E0F">
        <w:rPr>
          <w:rFonts w:ascii="Times New Roman" w:hAnsi="Times New Roman" w:cs="Times New Roman"/>
          <w:sz w:val="28"/>
          <w:szCs w:val="28"/>
          <w:lang w:val="ru-RU"/>
        </w:rPr>
        <w:t>0 мин.), 4 часа в неделю, 16 часов в месяц, 144 часа в год. НП второго года обучения – три раза в неделю по два академических часа (</w:t>
      </w:r>
      <w:r w:rsidR="00216F2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0 мин.), 6 часов в неделю, 24 часа в месяц, 216 часов в год. НП третьего года обучения – три раза в неделю по </w:t>
      </w:r>
      <w:r w:rsidR="00DB4EA1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 академических часа (</w:t>
      </w:r>
      <w:r w:rsidR="00DB4EA1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0 мин.), </w:t>
      </w:r>
      <w:r w:rsidR="00DB4EA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 часов в неделю, </w:t>
      </w:r>
      <w:r w:rsidR="00DB4EA1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DB4EA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 в месяц, </w:t>
      </w:r>
      <w:r w:rsidR="00DB4EA1">
        <w:rPr>
          <w:rFonts w:ascii="Times New Roman" w:hAnsi="Times New Roman" w:cs="Times New Roman"/>
          <w:sz w:val="28"/>
          <w:szCs w:val="28"/>
          <w:lang w:val="ru-RU"/>
        </w:rPr>
        <w:t>306</w:t>
      </w: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 часов в год. </w:t>
      </w:r>
    </w:p>
    <w:p w:rsidR="008E1453" w:rsidRDefault="00172E0F" w:rsidP="00172E0F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453">
        <w:rPr>
          <w:rFonts w:ascii="Times New Roman" w:hAnsi="Times New Roman" w:cs="Times New Roman"/>
          <w:b/>
          <w:i/>
          <w:sz w:val="28"/>
          <w:szCs w:val="28"/>
          <w:lang w:val="ru-RU"/>
        </w:rPr>
        <w:t>Структура тренировочного занятия по хоккею с мячом включает в себя следующие этапы:</w:t>
      </w: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1453" w:rsidRDefault="00172E0F" w:rsidP="00172E0F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- подготовительная часть; </w:t>
      </w:r>
    </w:p>
    <w:p w:rsidR="008E1453" w:rsidRDefault="00172E0F" w:rsidP="00172E0F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- разминка; - основная часть; </w:t>
      </w:r>
    </w:p>
    <w:p w:rsidR="008E1453" w:rsidRDefault="00172E0F" w:rsidP="00172E0F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- релаксация; </w:t>
      </w:r>
    </w:p>
    <w:p w:rsidR="008E1453" w:rsidRDefault="00172E0F" w:rsidP="00172E0F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- заключительная часть. </w:t>
      </w:r>
    </w:p>
    <w:p w:rsidR="008E1453" w:rsidRDefault="00172E0F" w:rsidP="00172E0F">
      <w:pPr>
        <w:spacing w:line="240" w:lineRule="auto"/>
        <w:ind w:firstLine="302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E1453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Форма обучения (очная)</w:t>
      </w:r>
    </w:p>
    <w:p w:rsidR="008E1453" w:rsidRDefault="00172E0F" w:rsidP="00172E0F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 - теоретическая </w:t>
      </w:r>
    </w:p>
    <w:p w:rsidR="008E1453" w:rsidRDefault="008E1453" w:rsidP="00172E0F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72E0F"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учебно-тренировочная </w:t>
      </w:r>
    </w:p>
    <w:p w:rsidR="008E1453" w:rsidRPr="008E1453" w:rsidRDefault="00172E0F" w:rsidP="00172E0F">
      <w:pPr>
        <w:spacing w:line="240" w:lineRule="auto"/>
        <w:ind w:firstLine="302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E1453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Формы организации образовательной деятельности учащихся</w:t>
      </w:r>
    </w:p>
    <w:p w:rsidR="008E1453" w:rsidRDefault="00172E0F" w:rsidP="00172E0F">
      <w:pPr>
        <w:spacing w:line="240" w:lineRule="auto"/>
        <w:ind w:firstLine="302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453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Формы занятий</w:t>
      </w:r>
    </w:p>
    <w:p w:rsidR="008E1453" w:rsidRDefault="00172E0F" w:rsidP="00172E0F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gramStart"/>
      <w:r w:rsidRPr="00172E0F">
        <w:rPr>
          <w:rFonts w:ascii="Times New Roman" w:hAnsi="Times New Roman" w:cs="Times New Roman"/>
          <w:sz w:val="28"/>
          <w:szCs w:val="28"/>
          <w:lang w:val="ru-RU"/>
        </w:rPr>
        <w:t>групповые</w:t>
      </w:r>
      <w:proofErr w:type="gramEnd"/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 (всем составом) / командные </w:t>
      </w:r>
    </w:p>
    <w:p w:rsidR="008E1453" w:rsidRDefault="00172E0F" w:rsidP="00172E0F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E0F">
        <w:rPr>
          <w:rFonts w:ascii="Times New Roman" w:hAnsi="Times New Roman" w:cs="Times New Roman"/>
          <w:sz w:val="28"/>
          <w:szCs w:val="28"/>
          <w:lang w:val="ru-RU"/>
        </w:rPr>
        <w:t xml:space="preserve">- индивидуальные </w:t>
      </w:r>
    </w:p>
    <w:p w:rsidR="00172E0F" w:rsidRPr="00172E0F" w:rsidRDefault="00172E0F" w:rsidP="00172E0F">
      <w:pPr>
        <w:spacing w:line="240" w:lineRule="auto"/>
        <w:ind w:firstLine="30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172E0F">
        <w:rPr>
          <w:rFonts w:ascii="Times New Roman" w:hAnsi="Times New Roman" w:cs="Times New Roman"/>
          <w:sz w:val="28"/>
          <w:szCs w:val="28"/>
          <w:lang w:val="ru-RU"/>
        </w:rPr>
        <w:t>- индивидуально-групповые</w:t>
      </w:r>
    </w:p>
    <w:p w:rsidR="00172E0F" w:rsidRPr="00172E0F" w:rsidRDefault="00172E0F" w:rsidP="00172E0F">
      <w:pPr>
        <w:spacing w:line="240" w:lineRule="auto"/>
        <w:ind w:firstLine="30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8E1453" w:rsidRDefault="008E1453" w:rsidP="00172E0F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453">
        <w:rPr>
          <w:rFonts w:ascii="Times New Roman" w:hAnsi="Times New Roman" w:cs="Times New Roman"/>
          <w:sz w:val="28"/>
          <w:szCs w:val="28"/>
          <w:lang w:val="ru-RU"/>
        </w:rPr>
        <w:t>На этапе начальной подготовки групп по хоккею с мячом дети начинают заниматься с 8</w:t>
      </w:r>
      <w:r w:rsidR="00D32B55">
        <w:rPr>
          <w:rFonts w:ascii="Times New Roman" w:hAnsi="Times New Roman" w:cs="Times New Roman"/>
          <w:sz w:val="28"/>
          <w:szCs w:val="28"/>
          <w:lang w:val="ru-RU"/>
        </w:rPr>
        <w:t>-9</w:t>
      </w:r>
      <w:r w:rsidRPr="008E1453">
        <w:rPr>
          <w:rFonts w:ascii="Times New Roman" w:hAnsi="Times New Roman" w:cs="Times New Roman"/>
          <w:sz w:val="28"/>
          <w:szCs w:val="28"/>
          <w:lang w:val="ru-RU"/>
        </w:rPr>
        <w:t>-летнего возраста. Занятия спортивной секции по хоккею с мячом, направлены на всестороннюю физическую подготовку, на обучение основ техники в изучаемом виде спорта и ознакомления с новыми видами подвижных игр и спортивных подводящих игр. Учебная работа в секции осуществляется на основе данной программы, которая содержит материал теоретических и практических занятий. Теоретические занятия имеют короткую форму и проходят в процессе практических занятий. Практические занятия должны быть разнообразными и эмоциональными. При обучении необходимо применять упражнения, эстафеты в которых активно участвуют все занимающиеся; обучаемые должны ежедневно делать утреннюю гимнастику, принимать водные процедуры, а, кроме того, выполнять задания преподавателя по самостоятельному повышению уровня своей физической подготовки.</w:t>
      </w:r>
    </w:p>
    <w:p w:rsidR="008E1453" w:rsidRDefault="008E1453" w:rsidP="00172E0F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45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Условия реализации программы:</w:t>
      </w:r>
      <w:r w:rsidRPr="008E1453">
        <w:rPr>
          <w:rFonts w:ascii="Times New Roman" w:hAnsi="Times New Roman" w:cs="Times New Roman"/>
          <w:sz w:val="28"/>
          <w:szCs w:val="28"/>
          <w:lang w:val="ru-RU"/>
        </w:rPr>
        <w:t xml:space="preserve"> Занятия проводятся с учётом методических рекомендаций. Для занятий секции необходимо следующее оборудование и инвентарь: </w:t>
      </w:r>
    </w:p>
    <w:p w:rsidR="008E1453" w:rsidRDefault="008E1453" w:rsidP="00172E0F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453">
        <w:rPr>
          <w:rFonts w:ascii="Times New Roman" w:hAnsi="Times New Roman" w:cs="Times New Roman"/>
          <w:sz w:val="28"/>
          <w:szCs w:val="28"/>
          <w:lang w:val="ru-RU"/>
        </w:rPr>
        <w:t>• спортивная площадка на улице (</w:t>
      </w:r>
      <w:r>
        <w:rPr>
          <w:rFonts w:ascii="Times New Roman" w:hAnsi="Times New Roman" w:cs="Times New Roman"/>
          <w:sz w:val="28"/>
          <w:szCs w:val="28"/>
          <w:lang w:val="ru-RU"/>
        </w:rPr>
        <w:t>комплексная</w:t>
      </w:r>
      <w:r w:rsidRPr="008E1453">
        <w:rPr>
          <w:rFonts w:ascii="Times New Roman" w:hAnsi="Times New Roman" w:cs="Times New Roman"/>
          <w:sz w:val="28"/>
          <w:szCs w:val="28"/>
          <w:lang w:val="ru-RU"/>
        </w:rPr>
        <w:t xml:space="preserve">), ледовая площадка </w:t>
      </w:r>
      <w:r>
        <w:rPr>
          <w:rFonts w:ascii="Times New Roman" w:hAnsi="Times New Roman" w:cs="Times New Roman"/>
          <w:sz w:val="28"/>
          <w:szCs w:val="28"/>
          <w:lang w:val="ru-RU"/>
        </w:rPr>
        <w:t>(хоккейный корт)</w:t>
      </w:r>
      <w:r w:rsidRPr="008E145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1453" w:rsidRDefault="008E1453" w:rsidP="00172E0F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453">
        <w:rPr>
          <w:rFonts w:ascii="Times New Roman" w:hAnsi="Times New Roman" w:cs="Times New Roman"/>
          <w:sz w:val="28"/>
          <w:szCs w:val="28"/>
          <w:lang w:val="ru-RU"/>
        </w:rPr>
        <w:t xml:space="preserve"> • спортивный зал – для занятий в зависимости от метеорологических условий; </w:t>
      </w:r>
    </w:p>
    <w:p w:rsidR="008E1453" w:rsidRDefault="008E1453" w:rsidP="00172E0F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453">
        <w:rPr>
          <w:rFonts w:ascii="Times New Roman" w:hAnsi="Times New Roman" w:cs="Times New Roman"/>
          <w:sz w:val="28"/>
          <w:szCs w:val="28"/>
          <w:lang w:val="ru-RU"/>
        </w:rPr>
        <w:t xml:space="preserve">• переносные ворота - 4 шт.; </w:t>
      </w:r>
    </w:p>
    <w:p w:rsidR="008E1453" w:rsidRDefault="008E1453" w:rsidP="00172E0F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453">
        <w:rPr>
          <w:rFonts w:ascii="Times New Roman" w:hAnsi="Times New Roman" w:cs="Times New Roman"/>
          <w:sz w:val="28"/>
          <w:szCs w:val="28"/>
          <w:lang w:val="ru-RU"/>
        </w:rPr>
        <w:t xml:space="preserve">• бортики – согласно правилам игры хоккея с мячом; </w:t>
      </w:r>
    </w:p>
    <w:p w:rsidR="008E1453" w:rsidRDefault="008E1453" w:rsidP="00172E0F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453">
        <w:rPr>
          <w:rFonts w:ascii="Times New Roman" w:hAnsi="Times New Roman" w:cs="Times New Roman"/>
          <w:sz w:val="28"/>
          <w:szCs w:val="28"/>
          <w:lang w:val="ru-RU"/>
        </w:rPr>
        <w:t xml:space="preserve">• спортивный инвентарь для игры в хоккей с мячом (мячи, хоккейные клюшки, шлем с защитной маской, коньки, защита локтей, защита коленей, защита шеи, перчатки игрока, бандаж и вратарская форма) </w:t>
      </w:r>
    </w:p>
    <w:p w:rsidR="00172E0F" w:rsidRPr="008E1453" w:rsidRDefault="008E1453" w:rsidP="00172E0F">
      <w:pPr>
        <w:spacing w:line="240" w:lineRule="auto"/>
        <w:ind w:firstLine="30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8E1453">
        <w:rPr>
          <w:rFonts w:ascii="Times New Roman" w:hAnsi="Times New Roman" w:cs="Times New Roman"/>
          <w:sz w:val="28"/>
          <w:szCs w:val="28"/>
          <w:lang w:val="ru-RU"/>
        </w:rPr>
        <w:t>• тренажеры для развития различных групп мышц (скакалки, экспандер плечевой, жгуты, утяжелители, спортивные маты, перекладины и т.д.).</w:t>
      </w:r>
    </w:p>
    <w:p w:rsidR="00172E0F" w:rsidRPr="008E1453" w:rsidRDefault="00172E0F" w:rsidP="00A843B1">
      <w:pPr>
        <w:spacing w:line="240" w:lineRule="auto"/>
        <w:ind w:firstLine="302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172E0F" w:rsidRPr="008E1453" w:rsidRDefault="00172E0F" w:rsidP="00A843B1">
      <w:pPr>
        <w:spacing w:line="240" w:lineRule="auto"/>
        <w:ind w:firstLine="302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172E0F" w:rsidRPr="008E1453" w:rsidRDefault="008E1453" w:rsidP="008E1453">
      <w:pPr>
        <w:spacing w:line="240" w:lineRule="auto"/>
        <w:ind w:firstLine="30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8E1453">
        <w:rPr>
          <w:rFonts w:ascii="Times New Roman" w:hAnsi="Times New Roman" w:cs="Times New Roman"/>
          <w:b/>
          <w:i/>
          <w:sz w:val="28"/>
          <w:szCs w:val="28"/>
          <w:lang w:val="ru-RU"/>
        </w:rPr>
        <w:t>Планируемые результаты:</w:t>
      </w:r>
      <w:r w:rsidRPr="008E1453">
        <w:rPr>
          <w:rFonts w:ascii="Times New Roman" w:hAnsi="Times New Roman" w:cs="Times New Roman"/>
          <w:sz w:val="28"/>
          <w:szCs w:val="28"/>
          <w:lang w:val="ru-RU"/>
        </w:rPr>
        <w:t xml:space="preserve"> 1. Укрепление здоровья и закаливание организма учащихся 2. Повысить уровень развития скоростно-силовых качеств, ловкости, общей выносливости. 3. Сплотить коллектив, воспитать чувство взаимовыручки, товарищества. 4. Освоение </w:t>
      </w:r>
      <w:proofErr w:type="gramStart"/>
      <w:r w:rsidRPr="008E1453">
        <w:rPr>
          <w:rFonts w:ascii="Times New Roman" w:hAnsi="Times New Roman" w:cs="Times New Roman"/>
          <w:sz w:val="28"/>
          <w:szCs w:val="28"/>
          <w:lang w:val="ru-RU"/>
        </w:rPr>
        <w:t>занимающимися</w:t>
      </w:r>
      <w:proofErr w:type="gramEnd"/>
      <w:r w:rsidRPr="008E1453">
        <w:rPr>
          <w:rFonts w:ascii="Times New Roman" w:hAnsi="Times New Roman" w:cs="Times New Roman"/>
          <w:sz w:val="28"/>
          <w:szCs w:val="28"/>
          <w:lang w:val="ru-RU"/>
        </w:rPr>
        <w:t xml:space="preserve"> основных технических навыков владения мячом. 5. Приобрести умение действовать тактически грамотно в игре. 6. Освоить основные правила игры. 7. </w:t>
      </w:r>
      <w:proofErr w:type="gramStart"/>
      <w:r w:rsidRPr="008E1453">
        <w:rPr>
          <w:rFonts w:ascii="Times New Roman" w:hAnsi="Times New Roman" w:cs="Times New Roman"/>
          <w:sz w:val="28"/>
          <w:szCs w:val="28"/>
          <w:lang w:val="ru-RU"/>
        </w:rPr>
        <w:t>Подготовить занимающихся для выступления на соревнованиях. 8.</w:t>
      </w:r>
      <w:proofErr w:type="gramEnd"/>
      <w:r w:rsidRPr="008E1453">
        <w:rPr>
          <w:rFonts w:ascii="Times New Roman" w:hAnsi="Times New Roman" w:cs="Times New Roman"/>
          <w:sz w:val="28"/>
          <w:szCs w:val="28"/>
          <w:lang w:val="ru-RU"/>
        </w:rPr>
        <w:t xml:space="preserve"> Обучение катания на коньках и выполнение командных технико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453">
        <w:rPr>
          <w:rFonts w:ascii="Times New Roman" w:hAnsi="Times New Roman" w:cs="Times New Roman"/>
          <w:sz w:val="28"/>
          <w:szCs w:val="28"/>
          <w:lang w:val="ru-RU"/>
        </w:rPr>
        <w:t>тактических действий.</w:t>
      </w:r>
    </w:p>
    <w:p w:rsidR="00172E0F" w:rsidRPr="008E1453" w:rsidRDefault="00172E0F" w:rsidP="008E1453">
      <w:pPr>
        <w:spacing w:line="240" w:lineRule="auto"/>
        <w:ind w:firstLine="30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8E1453" w:rsidRPr="008E1453" w:rsidRDefault="008E1453" w:rsidP="008E1453">
      <w:pPr>
        <w:spacing w:line="240" w:lineRule="auto"/>
        <w:ind w:firstLine="302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E1453">
        <w:rPr>
          <w:rFonts w:ascii="Times New Roman" w:hAnsi="Times New Roman" w:cs="Times New Roman"/>
          <w:b/>
          <w:i/>
          <w:sz w:val="28"/>
          <w:szCs w:val="28"/>
          <w:lang w:val="ru-RU"/>
        </w:rPr>
        <w:t>Система оценки результатов освоения программы (промежуточная аттестация).</w:t>
      </w:r>
    </w:p>
    <w:p w:rsidR="00172E0F" w:rsidRPr="008E1453" w:rsidRDefault="008E1453" w:rsidP="008E1453">
      <w:pPr>
        <w:spacing w:line="240" w:lineRule="auto"/>
        <w:ind w:firstLine="30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8E1453">
        <w:rPr>
          <w:rFonts w:ascii="Times New Roman" w:hAnsi="Times New Roman" w:cs="Times New Roman"/>
          <w:sz w:val="28"/>
          <w:szCs w:val="28"/>
          <w:lang w:val="ru-RU"/>
        </w:rPr>
        <w:t xml:space="preserve"> Сдача контрольных нормативов и соревновательные мероприятия различного уровня (приложение).</w:t>
      </w:r>
    </w:p>
    <w:p w:rsidR="00172E0F" w:rsidRPr="008E1453" w:rsidRDefault="00172E0F" w:rsidP="00A843B1">
      <w:pPr>
        <w:spacing w:line="240" w:lineRule="auto"/>
        <w:ind w:firstLine="302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172E0F" w:rsidRDefault="00172E0F" w:rsidP="00763723">
      <w:pPr>
        <w:spacing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172E0F" w:rsidRPr="00A843B1" w:rsidRDefault="00172E0F" w:rsidP="00A843B1">
      <w:pPr>
        <w:spacing w:line="240" w:lineRule="auto"/>
        <w:ind w:firstLine="30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38562D" w:rsidRPr="00A843B1" w:rsidRDefault="00347AD4" w:rsidP="00A843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1.</w:t>
      </w:r>
      <w:r w:rsidR="0038562D" w:rsidRPr="00A843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Учебный план Программы</w:t>
      </w:r>
    </w:p>
    <w:p w:rsidR="0038562D" w:rsidRPr="00172E0F" w:rsidRDefault="00172E0F" w:rsidP="00172E0F">
      <w:pPr>
        <w:spacing w:line="240" w:lineRule="auto"/>
        <w:ind w:right="-11" w:firstLine="28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</w:p>
    <w:tbl>
      <w:tblPr>
        <w:tblW w:w="8427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109"/>
        <w:gridCol w:w="1506"/>
        <w:gridCol w:w="2260"/>
        <w:gridCol w:w="8"/>
      </w:tblGrid>
      <w:tr w:rsidR="007B4828" w:rsidRPr="00A843B1" w:rsidTr="007B4828">
        <w:trPr>
          <w:gridAfter w:val="1"/>
          <w:wAfter w:w="8" w:type="dxa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</w:pPr>
            <w:proofErr w:type="spellStart"/>
            <w:r w:rsidRPr="00A843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  <w:t>Разделы</w:t>
            </w:r>
            <w:proofErr w:type="spellEnd"/>
            <w:r w:rsidRPr="00A843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  <w:t>подготовки</w:t>
            </w:r>
            <w:proofErr w:type="spellEnd"/>
          </w:p>
          <w:p w:rsidR="007B4828" w:rsidRPr="00A843B1" w:rsidRDefault="007B4828" w:rsidP="00A843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</w:pPr>
            <w:proofErr w:type="spellStart"/>
            <w:r w:rsidRPr="00A843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  <w:t>по</w:t>
            </w:r>
            <w:proofErr w:type="spellEnd"/>
            <w:r w:rsidRPr="00A843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  <w:t>областям</w:t>
            </w:r>
            <w:proofErr w:type="spellEnd"/>
          </w:p>
        </w:tc>
        <w:tc>
          <w:tcPr>
            <w:tcW w:w="48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3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  <w:t>Этапы</w:t>
            </w:r>
            <w:proofErr w:type="spellEnd"/>
            <w:r w:rsidRPr="00A843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  <w:t>подготовки</w:t>
            </w:r>
            <w:proofErr w:type="spellEnd"/>
          </w:p>
        </w:tc>
      </w:tr>
      <w:tr w:rsidR="007B4828" w:rsidRPr="00A843B1" w:rsidTr="007B4828"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828" w:rsidRPr="005B4BEF" w:rsidRDefault="007B4828" w:rsidP="00A843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Начальная подготовка</w:t>
            </w:r>
          </w:p>
        </w:tc>
      </w:tr>
      <w:tr w:rsidR="007B4828" w:rsidRPr="00A843B1" w:rsidTr="007B4828"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 год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7B4828" w:rsidRPr="005B4BEF" w:rsidRDefault="007B4828" w:rsidP="00A843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2год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7B4828" w:rsidRPr="005B4BEF" w:rsidRDefault="007B4828" w:rsidP="00A843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4BE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 год</w:t>
            </w:r>
          </w:p>
        </w:tc>
      </w:tr>
      <w:tr w:rsidR="007B4828" w:rsidRPr="00A843B1" w:rsidTr="007B4828">
        <w:trPr>
          <w:trHeight w:val="302"/>
        </w:trPr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3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  <w:t>час</w:t>
            </w:r>
            <w:proofErr w:type="spellEnd"/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5B4BEF" w:rsidRDefault="007B4828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843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  <w:t>час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5B4B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3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  <w:t>час</w:t>
            </w:r>
            <w:proofErr w:type="spellEnd"/>
          </w:p>
        </w:tc>
      </w:tr>
      <w:tr w:rsidR="007B4828" w:rsidRPr="00A843B1" w:rsidTr="007B4828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843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Теория и методика физической культуры и спорта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5B4BEF" w:rsidRDefault="007B4828" w:rsidP="005B4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7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5B4BEF" w:rsidRDefault="007B4828" w:rsidP="005B4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5B4BEF" w:rsidRDefault="00216F29" w:rsidP="005B4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12</w:t>
            </w:r>
          </w:p>
        </w:tc>
      </w:tr>
      <w:tr w:rsidR="007B4828" w:rsidRPr="00A843B1" w:rsidTr="007B4828">
        <w:tc>
          <w:tcPr>
            <w:tcW w:w="56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97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</w:pPr>
            <w:proofErr w:type="spellStart"/>
            <w:r w:rsidRPr="00A843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  <w:t>Практические</w:t>
            </w:r>
            <w:proofErr w:type="spellEnd"/>
            <w:r w:rsidRPr="00A843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</w:rPr>
              <w:t>занятия</w:t>
            </w:r>
            <w:proofErr w:type="spellEnd"/>
          </w:p>
        </w:tc>
        <w:tc>
          <w:tcPr>
            <w:tcW w:w="110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5B4BEF" w:rsidRDefault="007B4828" w:rsidP="005B4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137</w:t>
            </w:r>
          </w:p>
        </w:tc>
        <w:tc>
          <w:tcPr>
            <w:tcW w:w="150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5B4BEF" w:rsidRDefault="007B4828" w:rsidP="005B4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208</w:t>
            </w:r>
          </w:p>
        </w:tc>
        <w:tc>
          <w:tcPr>
            <w:tcW w:w="226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5B4BEF" w:rsidRDefault="00216F29" w:rsidP="005B4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294</w:t>
            </w:r>
          </w:p>
        </w:tc>
      </w:tr>
      <w:tr w:rsidR="007B4828" w:rsidRPr="00A843B1" w:rsidTr="007B4828">
        <w:tc>
          <w:tcPr>
            <w:tcW w:w="56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297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proofErr w:type="spellStart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Общая</w:t>
            </w:r>
            <w:proofErr w:type="spellEnd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физическая</w:t>
            </w:r>
            <w:proofErr w:type="spellEnd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подготовка</w:t>
            </w:r>
            <w:proofErr w:type="spellEnd"/>
          </w:p>
        </w:tc>
        <w:tc>
          <w:tcPr>
            <w:tcW w:w="110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069A0" w:rsidRDefault="007B4828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40</w:t>
            </w:r>
          </w:p>
        </w:tc>
        <w:tc>
          <w:tcPr>
            <w:tcW w:w="150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069A0" w:rsidRDefault="007B4828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65</w:t>
            </w:r>
          </w:p>
        </w:tc>
        <w:tc>
          <w:tcPr>
            <w:tcW w:w="226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069A0" w:rsidRDefault="00216F29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98</w:t>
            </w:r>
          </w:p>
        </w:tc>
      </w:tr>
      <w:tr w:rsidR="007B4828" w:rsidRPr="00A843B1" w:rsidTr="007B4828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2.2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proofErr w:type="spellStart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Специальная</w:t>
            </w:r>
            <w:proofErr w:type="spellEnd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физическая</w:t>
            </w:r>
            <w:proofErr w:type="spellEnd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подготовка</w:t>
            </w:r>
            <w:proofErr w:type="spellEnd"/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069A0" w:rsidRDefault="007B4828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46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069A0" w:rsidRDefault="007B4828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64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069A0" w:rsidRDefault="00216F29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97</w:t>
            </w:r>
          </w:p>
        </w:tc>
      </w:tr>
      <w:tr w:rsidR="007B4828" w:rsidRPr="00A843B1" w:rsidTr="007B4828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2.3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ind w:left="10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proofErr w:type="spellStart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Техническая</w:t>
            </w:r>
            <w:proofErr w:type="spellEnd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подготовка</w:t>
            </w:r>
            <w:proofErr w:type="spellEnd"/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069A0" w:rsidRDefault="007B4828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40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069A0" w:rsidRDefault="007B4828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069A0" w:rsidRDefault="00216F29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36</w:t>
            </w:r>
          </w:p>
        </w:tc>
      </w:tr>
      <w:tr w:rsidR="007B4828" w:rsidRPr="00A843B1" w:rsidTr="007B4828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2.4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ind w:left="10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proofErr w:type="spellStart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Тактическая</w:t>
            </w:r>
            <w:proofErr w:type="spellEnd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подготовка</w:t>
            </w:r>
            <w:proofErr w:type="spellEnd"/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069A0" w:rsidRDefault="007B4828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069A0" w:rsidRDefault="007B4828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069A0" w:rsidRDefault="00A069A0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50</w:t>
            </w:r>
          </w:p>
        </w:tc>
      </w:tr>
      <w:tr w:rsidR="007B4828" w:rsidRPr="00A843B1" w:rsidTr="007B4828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7B4828" w:rsidRDefault="007B4828" w:rsidP="007B4828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ind w:left="10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proofErr w:type="spellStart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Соревнования</w:t>
            </w:r>
            <w:proofErr w:type="spellEnd"/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069A0" w:rsidRDefault="007B4828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069A0" w:rsidRDefault="007B4828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069A0" w:rsidRDefault="00216F29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</w:tr>
      <w:tr w:rsidR="007B4828" w:rsidRPr="00A843B1" w:rsidTr="007B4828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7B4828" w:rsidRDefault="007B4828" w:rsidP="007B4828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ind w:left="19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proofErr w:type="spellStart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Текущие</w:t>
            </w:r>
            <w:proofErr w:type="spellEnd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контрольные</w:t>
            </w:r>
            <w:proofErr w:type="spellEnd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испытания</w:t>
            </w:r>
            <w:proofErr w:type="spellEnd"/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069A0" w:rsidRDefault="007B4828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069A0" w:rsidRDefault="007B4828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069A0" w:rsidRDefault="00A069A0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7</w:t>
            </w:r>
          </w:p>
        </w:tc>
      </w:tr>
      <w:tr w:rsidR="007B4828" w:rsidRPr="00A843B1" w:rsidTr="007B4828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A843B1" w:rsidRDefault="007B4828" w:rsidP="00A843B1">
            <w:pPr>
              <w:spacing w:line="240" w:lineRule="auto"/>
              <w:ind w:left="19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ИТОГО: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7B4828" w:rsidRDefault="007B4828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  <w:t>144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7B4828" w:rsidRDefault="007B4828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  <w:t>216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4828" w:rsidRPr="007B4828" w:rsidRDefault="00216F29" w:rsidP="007B48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  <w:t>30</w:t>
            </w:r>
            <w:r w:rsidR="007B482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</w:tr>
    </w:tbl>
    <w:p w:rsidR="0038562D" w:rsidRPr="00A843B1" w:rsidRDefault="0038562D" w:rsidP="00A843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62D" w:rsidRPr="00347AD4" w:rsidRDefault="00347AD4" w:rsidP="00347AD4">
      <w:pPr>
        <w:tabs>
          <w:tab w:val="left" w:pos="13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Pr="00347AD4">
        <w:rPr>
          <w:rFonts w:ascii="Times New Roman" w:hAnsi="Times New Roman" w:cs="Times New Roman"/>
          <w:b/>
          <w:sz w:val="28"/>
          <w:szCs w:val="28"/>
          <w:lang w:val="ru-RU"/>
        </w:rPr>
        <w:t>УЧЕБНО-ТЕМАТИЧЕСКИЙ ПЛАН</w:t>
      </w:r>
    </w:p>
    <w:p w:rsidR="0038562D" w:rsidRPr="00347AD4" w:rsidRDefault="0038562D" w:rsidP="00A843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562D" w:rsidRDefault="0038562D" w:rsidP="00A843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498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7"/>
        <w:gridCol w:w="2975"/>
        <w:gridCol w:w="1095"/>
        <w:gridCol w:w="14"/>
        <w:gridCol w:w="1504"/>
        <w:gridCol w:w="1770"/>
        <w:gridCol w:w="7"/>
        <w:gridCol w:w="1566"/>
      </w:tblGrid>
      <w:tr w:rsidR="00347AD4" w:rsidRPr="00347AD4" w:rsidTr="0014138C"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47AD4" w:rsidRPr="00347AD4" w:rsidRDefault="00347AD4" w:rsidP="00D32B55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347AD4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347AD4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п</w:t>
            </w:r>
            <w:proofErr w:type="gramEnd"/>
            <w:r w:rsidRPr="00347AD4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/п</w:t>
            </w:r>
          </w:p>
        </w:tc>
        <w:tc>
          <w:tcPr>
            <w:tcW w:w="29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47AD4" w:rsidRPr="00347AD4" w:rsidRDefault="00347AD4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Содержание занятий</w:t>
            </w:r>
          </w:p>
        </w:tc>
        <w:tc>
          <w:tcPr>
            <w:tcW w:w="43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347AD4" w:rsidRPr="00347AD4" w:rsidRDefault="00347AD4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Количество часов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4" w:rsidRPr="00347AD4" w:rsidRDefault="00347AD4" w:rsidP="00347AD4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7A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 контроля</w:t>
            </w:r>
          </w:p>
        </w:tc>
      </w:tr>
      <w:tr w:rsidR="00DC69E8" w:rsidRPr="005B4BEF" w:rsidTr="0014138C"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C69E8" w:rsidRPr="00347AD4" w:rsidRDefault="00DC69E8" w:rsidP="00D32B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C69E8" w:rsidRPr="00347AD4" w:rsidRDefault="00DC69E8" w:rsidP="00D32B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0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E8" w:rsidRPr="00DC69E8" w:rsidRDefault="00DC69E8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/>
                <w:bCs/>
                <w:color w:val="00000A"/>
                <w:sz w:val="24"/>
                <w:shd w:val="clear" w:color="auto" w:fill="FFFFFF"/>
                <w:lang w:val="ru-RU"/>
              </w:rPr>
              <w:t>Начальная подготовка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69E8" w:rsidRPr="005B4BEF" w:rsidRDefault="00DC69E8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DC69E8" w:rsidRPr="005B4BEF" w:rsidTr="0014138C"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DC69E8" w:rsidRPr="00347AD4" w:rsidRDefault="00DC69E8" w:rsidP="00D32B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5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DC69E8" w:rsidRPr="00347AD4" w:rsidRDefault="00DC69E8" w:rsidP="00D32B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C69E8" w:rsidRPr="00DC69E8" w:rsidRDefault="00DC69E8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9E8">
              <w:rPr>
                <w:rFonts w:ascii="Times New Roman" w:hAnsi="Times New Roman" w:cs="Times New Roman"/>
                <w:b/>
                <w:bCs/>
                <w:color w:val="00000A"/>
                <w:sz w:val="24"/>
                <w:shd w:val="clear" w:color="auto" w:fill="FFFFFF"/>
                <w:lang w:val="ru-RU"/>
              </w:rPr>
              <w:t>1 год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DC69E8" w:rsidRPr="00DC69E8" w:rsidRDefault="00DC69E8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/>
                <w:bCs/>
                <w:color w:val="00000A"/>
                <w:sz w:val="24"/>
                <w:shd w:val="clear" w:color="auto" w:fill="FFFFFF"/>
                <w:lang w:val="ru-RU"/>
              </w:rPr>
              <w:t>2год</w:t>
            </w:r>
          </w:p>
        </w:tc>
        <w:tc>
          <w:tcPr>
            <w:tcW w:w="17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DC69E8" w:rsidRPr="00DC69E8" w:rsidRDefault="00DC69E8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C69E8">
              <w:rPr>
                <w:rFonts w:ascii="Times New Roman" w:hAnsi="Times New Roman" w:cs="Times New Roman"/>
                <w:b/>
                <w:sz w:val="24"/>
                <w:lang w:val="ru-RU"/>
              </w:rPr>
              <w:t>3 год</w:t>
            </w:r>
          </w:p>
        </w:tc>
        <w:tc>
          <w:tcPr>
            <w:tcW w:w="15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E8" w:rsidRPr="005B4BEF" w:rsidRDefault="00DC69E8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C69E8" w:rsidRPr="00347AD4" w:rsidTr="0014138C">
        <w:trPr>
          <w:trHeight w:val="302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DC69E8" w:rsidRPr="00DC69E8" w:rsidRDefault="00DC69E8" w:rsidP="00DC69E8">
            <w:pPr>
              <w:widowControl/>
              <w:suppressLineNumbers w:val="0"/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C69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1.Теоретические занятия</w:t>
            </w:r>
          </w:p>
        </w:tc>
      </w:tr>
      <w:tr w:rsidR="0014138C" w:rsidRPr="00A01668" w:rsidTr="00D32B55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.1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Физическая культура в России</w:t>
            </w:r>
          </w:p>
        </w:tc>
        <w:tc>
          <w:tcPr>
            <w:tcW w:w="1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38C" w:rsidRPr="0014138C" w:rsidRDefault="0014138C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1413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Беседа, </w:t>
            </w:r>
            <w:proofErr w:type="spellStart"/>
            <w:proofErr w:type="gramStart"/>
            <w:r w:rsidRPr="001413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413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proofErr w:type="spellEnd"/>
            <w:proofErr w:type="gramEnd"/>
            <w:r w:rsidRPr="001413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опрос, викторина</w:t>
            </w:r>
          </w:p>
        </w:tc>
      </w:tr>
      <w:tr w:rsidR="0014138C" w:rsidRPr="005B4BEF" w:rsidTr="00D32B55">
        <w:tc>
          <w:tcPr>
            <w:tcW w:w="56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1.</w:t>
            </w:r>
            <w:r w:rsidRPr="00DC69E8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9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Техника безопасности и охрана труда спортсмена. Оборудование, инвентарь в хоккее с </w:t>
            </w:r>
            <w:r w:rsidRPr="00DC69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мячом, спортивная форма хоккеиста</w:t>
            </w:r>
          </w:p>
        </w:tc>
        <w:tc>
          <w:tcPr>
            <w:tcW w:w="1109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lastRenderedPageBreak/>
              <w:t>1</w:t>
            </w:r>
          </w:p>
        </w:tc>
        <w:tc>
          <w:tcPr>
            <w:tcW w:w="150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777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5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8C" w:rsidRPr="005B4BEF" w:rsidRDefault="0014138C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14138C" w:rsidRPr="007B4828" w:rsidTr="0014138C">
        <w:tc>
          <w:tcPr>
            <w:tcW w:w="56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843B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.3</w:t>
            </w:r>
          </w:p>
        </w:tc>
        <w:tc>
          <w:tcPr>
            <w:tcW w:w="29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Краткий обзор истории хоккея с мячом</w:t>
            </w:r>
          </w:p>
        </w:tc>
        <w:tc>
          <w:tcPr>
            <w:tcW w:w="1109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50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777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38C" w:rsidRPr="007B4828" w:rsidRDefault="0014138C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14138C" w:rsidRPr="007B4828" w:rsidTr="0014138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1.4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Влияние физических упражнений на организм занимающихся.</w:t>
            </w:r>
          </w:p>
        </w:tc>
        <w:tc>
          <w:tcPr>
            <w:tcW w:w="1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5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38C" w:rsidRPr="007B4828" w:rsidRDefault="0014138C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14138C" w:rsidRPr="007B4828" w:rsidTr="00D32B55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1.5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ind w:left="10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proofErr w:type="gramStart"/>
            <w:r w:rsidRPr="00DC69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Гигиена, врачебный контроль, предупреждение травм, режим, питание, первая помощь, спортивный массаж</w:t>
            </w:r>
            <w:r w:rsidRPr="00DC69E8">
              <w:rPr>
                <w:lang w:val="ru-RU"/>
              </w:rPr>
              <w:t>.</w:t>
            </w:r>
            <w:proofErr w:type="gramEnd"/>
          </w:p>
        </w:tc>
        <w:tc>
          <w:tcPr>
            <w:tcW w:w="1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5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38C" w:rsidRPr="007B4828" w:rsidRDefault="0014138C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14138C" w:rsidRPr="007B4828" w:rsidTr="00D32B55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1.6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ind w:left="10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техники и тактики игры в хоккей с мячом</w:t>
            </w:r>
          </w:p>
        </w:tc>
        <w:tc>
          <w:tcPr>
            <w:tcW w:w="1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A069A0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14138C" w:rsidRPr="00DC69E8" w:rsidRDefault="00A069A0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5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38C" w:rsidRPr="007B4828" w:rsidRDefault="0014138C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14138C" w:rsidRPr="007B4828" w:rsidTr="00D32B55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1.7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ind w:left="10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DC69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игры. Организация и проведение соревнований</w:t>
            </w:r>
          </w:p>
        </w:tc>
        <w:tc>
          <w:tcPr>
            <w:tcW w:w="1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4138C" w:rsidRPr="00DC69E8" w:rsidRDefault="00A069A0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7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14138C" w:rsidRPr="00DC69E8" w:rsidRDefault="0014138C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DC69E8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5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8C" w:rsidRPr="007B4828" w:rsidRDefault="0014138C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14138C" w:rsidRPr="007B4828" w:rsidTr="0014138C">
        <w:tc>
          <w:tcPr>
            <w:tcW w:w="3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14138C" w:rsidRPr="0014138C" w:rsidRDefault="0014138C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14138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  <w:r w:rsidRPr="00141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38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 w:rsidRPr="001413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138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14138C" w:rsidRPr="0014138C" w:rsidRDefault="0014138C" w:rsidP="0014138C">
            <w:pPr>
              <w:widowControl/>
              <w:suppressLineNumbers w:val="0"/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  <w:t>7</w:t>
            </w:r>
          </w:p>
        </w:tc>
        <w:tc>
          <w:tcPr>
            <w:tcW w:w="1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14138C" w:rsidRPr="0014138C" w:rsidRDefault="00A069A0" w:rsidP="0014138C">
            <w:pPr>
              <w:widowControl/>
              <w:suppressLineNumbers w:val="0"/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  <w:t>8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14138C" w:rsidRPr="0014138C" w:rsidRDefault="00A069A0" w:rsidP="0014138C">
            <w:pPr>
              <w:widowControl/>
              <w:suppressLineNumbers w:val="0"/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  <w:t>12</w:t>
            </w: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14138C" w:rsidRPr="0014138C" w:rsidRDefault="0014138C" w:rsidP="0014138C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14138C" w:rsidRPr="007B4828" w:rsidTr="00D32B55">
        <w:tc>
          <w:tcPr>
            <w:tcW w:w="949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14138C" w:rsidRPr="007B4828" w:rsidRDefault="0014138C" w:rsidP="0014138C">
            <w:pPr>
              <w:widowControl/>
              <w:suppressLineNumbers w:val="0"/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DC69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Прак</w:t>
            </w:r>
            <w:r w:rsidRPr="00DC69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тические занятия</w:t>
            </w:r>
          </w:p>
        </w:tc>
      </w:tr>
      <w:tr w:rsidR="00EF451F" w:rsidRPr="00A01668" w:rsidTr="0014138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14138C" w:rsidRDefault="00EF451F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2.1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14138C" w:rsidRDefault="00EF451F" w:rsidP="00D32B55">
            <w:pPr>
              <w:spacing w:line="240" w:lineRule="auto"/>
              <w:ind w:left="19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14138C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proofErr w:type="spellEnd"/>
            <w:r w:rsidRPr="00141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38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141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38C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14138C" w:rsidRDefault="00EF451F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14138C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40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14138C" w:rsidRDefault="00EF451F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14138C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65</w:t>
            </w:r>
          </w:p>
        </w:tc>
        <w:tc>
          <w:tcPr>
            <w:tcW w:w="17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EF451F" w:rsidRPr="0014138C" w:rsidRDefault="00A069A0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98</w:t>
            </w:r>
          </w:p>
        </w:tc>
        <w:tc>
          <w:tcPr>
            <w:tcW w:w="156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423F4" w:rsidRDefault="007423F4" w:rsidP="007423F4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1413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аблюде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413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контроль-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нормативов</w:t>
            </w:r>
          </w:p>
          <w:p w:rsidR="00EF451F" w:rsidRPr="007423F4" w:rsidRDefault="007423F4" w:rsidP="007423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Эстафеты, спортивные игры,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EF451F" w:rsidRPr="007B4828" w:rsidTr="00D32B55"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7423F4" w:rsidRDefault="00EF451F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14138C" w:rsidRDefault="00EF451F" w:rsidP="00D32B55">
            <w:pPr>
              <w:spacing w:line="240" w:lineRule="auto"/>
              <w:ind w:left="19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742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Строевые и порядковые упражнения</w:t>
            </w:r>
          </w:p>
        </w:tc>
        <w:tc>
          <w:tcPr>
            <w:tcW w:w="43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Default="00EF451F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5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451F" w:rsidRPr="007B4828" w:rsidRDefault="00EF451F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EF451F" w:rsidRPr="00155B44" w:rsidTr="00D32B55">
        <w:tc>
          <w:tcPr>
            <w:tcW w:w="56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7423F4" w:rsidRDefault="00EF451F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14138C" w:rsidRDefault="00EF451F" w:rsidP="00D32B55">
            <w:pPr>
              <w:spacing w:line="240" w:lineRule="auto"/>
              <w:ind w:left="19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1413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 для рук и плечевого пояса, ног, шеи и туловища</w:t>
            </w:r>
          </w:p>
        </w:tc>
        <w:tc>
          <w:tcPr>
            <w:tcW w:w="43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Default="00EF451F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5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451F" w:rsidRPr="007B4828" w:rsidRDefault="00EF451F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EF451F" w:rsidRPr="00155B44" w:rsidTr="00D32B55">
        <w:tc>
          <w:tcPr>
            <w:tcW w:w="56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14138C" w:rsidRDefault="00EF451F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14138C" w:rsidRDefault="00EF451F" w:rsidP="00D32B55">
            <w:pPr>
              <w:spacing w:line="240" w:lineRule="auto"/>
              <w:ind w:left="19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1413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 для развития физических качеств: силовых, скоростных, скоростно-силовых, координационных</w:t>
            </w:r>
          </w:p>
        </w:tc>
        <w:tc>
          <w:tcPr>
            <w:tcW w:w="43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Default="00EF451F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5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451F" w:rsidRPr="007B4828" w:rsidRDefault="00EF451F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EF451F" w:rsidRPr="00155B44" w:rsidTr="00D32B55"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14138C" w:rsidRDefault="00EF451F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14138C" w:rsidRDefault="00EF451F" w:rsidP="00D32B55">
            <w:pPr>
              <w:spacing w:line="240" w:lineRule="auto"/>
              <w:ind w:left="19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1413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 для развития гибкости, общей выносливости</w:t>
            </w:r>
          </w:p>
        </w:tc>
        <w:tc>
          <w:tcPr>
            <w:tcW w:w="43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Default="00EF451F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51F" w:rsidRPr="007B4828" w:rsidRDefault="00EF451F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7423F4" w:rsidRPr="00A01668" w:rsidTr="00D32B55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14138C" w:rsidRDefault="007423F4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2.2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7423F4" w:rsidP="00D32B55">
            <w:pPr>
              <w:spacing w:line="240" w:lineRule="auto"/>
              <w:ind w:left="19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EF451F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  <w:proofErr w:type="spellEnd"/>
            <w:r w:rsidRPr="00EF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451F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EF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451F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7423F4" w:rsidP="00A069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EF451F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7423F4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EF451F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64</w:t>
            </w:r>
          </w:p>
        </w:tc>
        <w:tc>
          <w:tcPr>
            <w:tcW w:w="17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A069A0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97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3F4" w:rsidRPr="007B4828" w:rsidRDefault="007423F4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Эстафеты, спортивные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игры,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423F4" w:rsidRPr="00155B44" w:rsidTr="00D32B55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Default="007423F4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7423F4" w:rsidP="00D32B55">
            <w:pPr>
              <w:spacing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4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 для развития специальных скоростно-силовых, координационных качеств, гибкости и скоростной выносливости</w:t>
            </w:r>
          </w:p>
        </w:tc>
        <w:tc>
          <w:tcPr>
            <w:tcW w:w="43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7423F4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F4" w:rsidRPr="007B4828" w:rsidRDefault="007423F4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7423F4" w:rsidRPr="00A01668" w:rsidTr="00D32B55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14138C" w:rsidRDefault="007423F4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lastRenderedPageBreak/>
              <w:t>2.3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7423F4" w:rsidP="00D32B55">
            <w:pPr>
              <w:spacing w:line="240" w:lineRule="auto"/>
              <w:ind w:left="19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EF451F">
              <w:rPr>
                <w:rFonts w:ascii="Times New Roman" w:hAnsi="Times New Roman" w:cs="Times New Roman"/>
                <w:sz w:val="28"/>
                <w:szCs w:val="28"/>
              </w:rPr>
              <w:t>Технико-тактическая</w:t>
            </w:r>
            <w:proofErr w:type="spellEnd"/>
            <w:r w:rsidRPr="00EF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451F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7423F4" w:rsidP="004C50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EF451F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4C5045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4C5045" w:rsidP="004C50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70</w:t>
            </w:r>
          </w:p>
        </w:tc>
        <w:tc>
          <w:tcPr>
            <w:tcW w:w="17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4C5045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8</w:t>
            </w:r>
            <w:r w:rsid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3F4" w:rsidRDefault="007423F4" w:rsidP="007423F4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1413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аблюде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413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контроль-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нормативов</w:t>
            </w:r>
          </w:p>
          <w:p w:rsidR="007423F4" w:rsidRPr="007B4828" w:rsidRDefault="007423F4" w:rsidP="007423F4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Эстафеты, спортивные игры,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423F4" w:rsidRPr="00155B44" w:rsidTr="00D32B55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14138C" w:rsidRDefault="007423F4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7423F4" w:rsidP="00D32B55">
            <w:pPr>
              <w:spacing w:line="240" w:lineRule="auto"/>
              <w:ind w:left="19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EF4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технике бега на коньках, тренировка</w:t>
            </w:r>
          </w:p>
        </w:tc>
        <w:tc>
          <w:tcPr>
            <w:tcW w:w="43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Default="007423F4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5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3F4" w:rsidRPr="007B4828" w:rsidRDefault="007423F4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7423F4" w:rsidRPr="00155B44" w:rsidTr="00D32B55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14138C" w:rsidRDefault="007423F4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7423F4" w:rsidP="00D32B55">
            <w:pPr>
              <w:spacing w:line="240" w:lineRule="auto"/>
              <w:ind w:left="19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EF4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Технические приемы: удары, передача мяча, обводка.</w:t>
            </w:r>
          </w:p>
        </w:tc>
        <w:tc>
          <w:tcPr>
            <w:tcW w:w="43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Default="007423F4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5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3F4" w:rsidRPr="007B4828" w:rsidRDefault="007423F4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7423F4" w:rsidRPr="00155B44" w:rsidTr="00D32B55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14138C" w:rsidRDefault="007423F4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7423F4" w:rsidP="00D32B55">
            <w:pPr>
              <w:spacing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4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и техника игры вратаря</w:t>
            </w:r>
          </w:p>
        </w:tc>
        <w:tc>
          <w:tcPr>
            <w:tcW w:w="43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Default="007423F4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5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3F4" w:rsidRPr="007B4828" w:rsidRDefault="007423F4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7423F4" w:rsidRPr="00155B44" w:rsidTr="00D32B55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14138C" w:rsidRDefault="007423F4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7423F4" w:rsidP="00D32B55">
            <w:pPr>
              <w:spacing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4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и техника игры полевых игроков. Смена тактики во время игры.</w:t>
            </w:r>
          </w:p>
        </w:tc>
        <w:tc>
          <w:tcPr>
            <w:tcW w:w="43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Default="007423F4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5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3F4" w:rsidRPr="007B4828" w:rsidRDefault="007423F4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7423F4" w:rsidRPr="007B4828" w:rsidTr="00D32B55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14138C" w:rsidRDefault="007423F4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7423F4" w:rsidP="00D32B55">
            <w:pPr>
              <w:spacing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F451F">
              <w:rPr>
                <w:rFonts w:ascii="Times New Roman" w:hAnsi="Times New Roman" w:cs="Times New Roman"/>
                <w:sz w:val="28"/>
                <w:szCs w:val="28"/>
              </w:rPr>
              <w:t>Соревновательная</w:t>
            </w:r>
            <w:proofErr w:type="spellEnd"/>
            <w:r w:rsidRPr="00EF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451F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EF4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7423F4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EF451F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7423F4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EF451F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7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A069A0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15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3F4" w:rsidRPr="007B4828" w:rsidRDefault="007423F4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7423F4" w:rsidRPr="007B4828" w:rsidTr="00D32B55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14138C" w:rsidRDefault="007423F4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7423F4" w:rsidP="00D32B55">
            <w:pPr>
              <w:spacing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51F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proofErr w:type="spellEnd"/>
            <w:r w:rsidRPr="00EF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451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4C5045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328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7423F4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proofErr w:type="gramStart"/>
            <w:r w:rsidRPr="00EF451F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Согласно плана</w:t>
            </w:r>
            <w:proofErr w:type="gramEnd"/>
            <w:r w:rsidRPr="00EF451F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 xml:space="preserve"> спортивных мероприятий</w:t>
            </w:r>
          </w:p>
        </w:tc>
        <w:tc>
          <w:tcPr>
            <w:tcW w:w="15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3F4" w:rsidRPr="007B4828" w:rsidRDefault="007423F4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7423F4" w:rsidRPr="007B4828" w:rsidTr="00D32B55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14138C" w:rsidRDefault="007423F4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Pr="00EF451F" w:rsidRDefault="007423F4" w:rsidP="00D32B55">
            <w:pPr>
              <w:spacing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51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EF451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F451F">
              <w:rPr>
                <w:rFonts w:ascii="Times New Roman" w:hAnsi="Times New Roman" w:cs="Times New Roman"/>
                <w:sz w:val="28"/>
                <w:szCs w:val="28"/>
              </w:rPr>
              <w:t>соревнованиях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Default="007423F4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  <w:t>-</w:t>
            </w:r>
          </w:p>
        </w:tc>
        <w:tc>
          <w:tcPr>
            <w:tcW w:w="3281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23F4" w:rsidRDefault="007423F4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F4" w:rsidRPr="007B4828" w:rsidRDefault="007423F4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EF451F" w:rsidRPr="00A01668" w:rsidTr="0014138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14138C" w:rsidRDefault="00EF451F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2.4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7423F4" w:rsidRDefault="00EF451F" w:rsidP="00D32B55">
            <w:pPr>
              <w:spacing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Текущие и контрольные испытания, переводные экзамены: выполнение контрольных нормативов</w:t>
            </w:r>
          </w:p>
        </w:tc>
        <w:tc>
          <w:tcPr>
            <w:tcW w:w="1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A069A0" w:rsidRDefault="00A069A0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A069A0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4C5045" w:rsidRDefault="004C5045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4C5045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17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4C5045" w:rsidRDefault="004C5045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4C5045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51F" w:rsidRPr="007423F4" w:rsidRDefault="007423F4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742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контрол</w:t>
            </w:r>
            <w:proofErr w:type="gramStart"/>
            <w:r w:rsidRPr="00742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742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2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</w:t>
            </w:r>
            <w:proofErr w:type="spellEnd"/>
            <w:r w:rsidRPr="00742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2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42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EF451F" w:rsidRPr="007B4828" w:rsidTr="0014138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14138C" w:rsidRDefault="00EF451F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7423F4" w:rsidRDefault="007423F4" w:rsidP="00D32B55">
            <w:pPr>
              <w:spacing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423F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  <w:r w:rsidRPr="00742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3F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 w:rsidRPr="007423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23F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proofErr w:type="spellEnd"/>
            <w:r w:rsidRPr="007423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7423F4" w:rsidRDefault="007423F4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7423F4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137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7423F4" w:rsidRDefault="007423F4" w:rsidP="004C50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7423F4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20</w:t>
            </w:r>
            <w:r w:rsidR="004C5045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8</w:t>
            </w:r>
          </w:p>
        </w:tc>
        <w:tc>
          <w:tcPr>
            <w:tcW w:w="17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7423F4" w:rsidRDefault="007423F4" w:rsidP="004C50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 w:rsidRPr="007423F4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2</w:t>
            </w:r>
            <w:r w:rsidR="004C5045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  <w:t>94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51F" w:rsidRPr="007B4828" w:rsidRDefault="00EF451F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EF451F" w:rsidRPr="007B4828" w:rsidTr="0014138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14138C" w:rsidRDefault="00EF451F" w:rsidP="00D32B55">
            <w:pPr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Pr="007423F4" w:rsidRDefault="007423F4" w:rsidP="00D32B55">
            <w:pPr>
              <w:spacing w:line="240" w:lineRule="auto"/>
              <w:ind w:left="1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423F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742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3F4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  <w:r w:rsidRPr="007423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Default="007423F4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  <w:t>144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Default="007423F4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  <w:t>216</w:t>
            </w:r>
          </w:p>
        </w:tc>
        <w:tc>
          <w:tcPr>
            <w:tcW w:w="17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451F" w:rsidRDefault="00A069A0" w:rsidP="00D32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  <w:t>30</w:t>
            </w:r>
            <w:r w:rsidR="007423F4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51F" w:rsidRPr="007B4828" w:rsidRDefault="00EF451F">
            <w:pPr>
              <w:widowControl/>
              <w:suppressLineNumbers w:val="0"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</w:tbl>
    <w:p w:rsidR="00347AD4" w:rsidRDefault="00347AD4" w:rsidP="00347AD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47AD4" w:rsidRPr="007423F4" w:rsidRDefault="00347AD4" w:rsidP="00742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23F4" w:rsidRPr="007423F4" w:rsidRDefault="007423F4" w:rsidP="007423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23F4">
        <w:rPr>
          <w:rFonts w:ascii="Times New Roman" w:hAnsi="Times New Roman" w:cs="Times New Roman"/>
          <w:b/>
          <w:sz w:val="28"/>
          <w:szCs w:val="28"/>
          <w:lang w:val="ru-RU"/>
        </w:rPr>
        <w:t>3. Содержание программы</w:t>
      </w:r>
    </w:p>
    <w:p w:rsidR="007423F4" w:rsidRPr="007423F4" w:rsidRDefault="007423F4" w:rsidP="007423F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423F4">
        <w:rPr>
          <w:rFonts w:ascii="Times New Roman" w:hAnsi="Times New Roman" w:cs="Times New Roman"/>
          <w:i/>
          <w:sz w:val="28"/>
          <w:szCs w:val="28"/>
          <w:lang w:val="ru-RU"/>
        </w:rPr>
        <w:t>1. Теоретические занятия (1 год - 7 час</w:t>
      </w:r>
      <w:proofErr w:type="gramStart"/>
      <w:r w:rsidRPr="007423F4">
        <w:rPr>
          <w:rFonts w:ascii="Times New Roman" w:hAnsi="Times New Roman" w:cs="Times New Roman"/>
          <w:i/>
          <w:sz w:val="28"/>
          <w:szCs w:val="28"/>
          <w:lang w:val="ru-RU"/>
        </w:rPr>
        <w:t xml:space="preserve">., </w:t>
      </w:r>
      <w:proofErr w:type="gramEnd"/>
      <w:r w:rsidRPr="007423F4">
        <w:rPr>
          <w:rFonts w:ascii="Times New Roman" w:hAnsi="Times New Roman" w:cs="Times New Roman"/>
          <w:i/>
          <w:sz w:val="28"/>
          <w:szCs w:val="28"/>
          <w:lang w:val="ru-RU"/>
        </w:rPr>
        <w:t xml:space="preserve">2-3 год </w:t>
      </w:r>
      <w:r w:rsidR="004C5045">
        <w:rPr>
          <w:rFonts w:ascii="Times New Roman" w:hAnsi="Times New Roman" w:cs="Times New Roman"/>
          <w:i/>
          <w:sz w:val="28"/>
          <w:szCs w:val="28"/>
          <w:lang w:val="ru-RU"/>
        </w:rPr>
        <w:t>д</w:t>
      </w:r>
      <w:r w:rsidRPr="007423F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 </w:t>
      </w:r>
      <w:r w:rsidR="004C5045">
        <w:rPr>
          <w:rFonts w:ascii="Times New Roman" w:hAnsi="Times New Roman" w:cs="Times New Roman"/>
          <w:i/>
          <w:sz w:val="28"/>
          <w:szCs w:val="28"/>
          <w:lang w:val="ru-RU"/>
        </w:rPr>
        <w:t>12</w:t>
      </w:r>
      <w:r w:rsidRPr="007423F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час.)</w:t>
      </w:r>
    </w:p>
    <w:p w:rsidR="007423F4" w:rsidRDefault="007423F4" w:rsidP="00742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3F4">
        <w:rPr>
          <w:rFonts w:ascii="Times New Roman" w:hAnsi="Times New Roman" w:cs="Times New Roman"/>
          <w:sz w:val="28"/>
          <w:szCs w:val="28"/>
          <w:u w:val="single"/>
          <w:lang w:val="ru-RU"/>
        </w:rPr>
        <w:t>1.1. Физическая культура и спорт в России Понятие «Физическая культура».</w:t>
      </w:r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Физическая культура как составная часть общей культуры, как дело государственной важности. Ее значение для укрепления здоровья, физического развития граждан России в их подготовке к труду и защите Родины. Спорт как составная часть физической культуры, их существенная роль в воспитании подрастающего поколения. Важнейшие постановления </w:t>
      </w:r>
      <w:r w:rsidRPr="007423F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Правительства РФ по вопросам развития физической культуры и спорта в стране. </w:t>
      </w:r>
    </w:p>
    <w:p w:rsidR="007423F4" w:rsidRDefault="007423F4" w:rsidP="00742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3F4">
        <w:rPr>
          <w:rFonts w:ascii="Times New Roman" w:hAnsi="Times New Roman" w:cs="Times New Roman"/>
          <w:sz w:val="28"/>
          <w:szCs w:val="28"/>
          <w:u w:val="single"/>
          <w:lang w:val="ru-RU"/>
        </w:rPr>
        <w:t>1.2. Техника безопасности и охрана труда спортсмена.</w:t>
      </w:r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Оборудование, инвентарь в хоккее с мячом, спортивная форма хоккеиста </w:t>
      </w:r>
    </w:p>
    <w:p w:rsidR="007423F4" w:rsidRDefault="007423F4" w:rsidP="00742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3F4">
        <w:rPr>
          <w:rFonts w:ascii="Times New Roman" w:hAnsi="Times New Roman" w:cs="Times New Roman"/>
          <w:sz w:val="28"/>
          <w:szCs w:val="28"/>
          <w:u w:val="single"/>
          <w:lang w:val="ru-RU"/>
        </w:rPr>
        <w:t>1.3. Краткий обзор истории хоккея с мячом.</w:t>
      </w:r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Возникновение и эволюция хоккея с мячом. Зарождение хоккея в России. Этапы развития хоккея с мячом. Первые чемпионаты страны. Участие отечественных хоккеистов в международных соревнованиях. Достижения хоккеистов России в международных соревнованиях: чемпионатах мира, Европы и Олимпийских играх. Хоккей как наиболее популярный, широко культивируемый олимпийский вид спорта. Факторы, определяющие популярность и привлекательность хоккея. Современное состояние и перспективы дальнейшего развития детского и юношеского хоккея с мячом в нашей стране. Хоккей с мячом как вид спорта и средство физического воспитания. </w:t>
      </w:r>
      <w:r w:rsidRPr="007423F4">
        <w:rPr>
          <w:rFonts w:ascii="Times New Roman" w:hAnsi="Times New Roman" w:cs="Times New Roman"/>
          <w:sz w:val="28"/>
          <w:szCs w:val="28"/>
          <w:u w:val="single"/>
          <w:lang w:val="ru-RU"/>
        </w:rPr>
        <w:t>1.4. Влияние физических упражнений на организм спортсмена Краткие сведения о строении и функциях организма человека.</w:t>
      </w:r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Игровая деятельность и её комплексное воздействие на </w:t>
      </w:r>
      <w:proofErr w:type="gramStart"/>
      <w:r w:rsidRPr="007423F4">
        <w:rPr>
          <w:rFonts w:ascii="Times New Roman" w:hAnsi="Times New Roman" w:cs="Times New Roman"/>
          <w:sz w:val="28"/>
          <w:szCs w:val="28"/>
          <w:lang w:val="ru-RU"/>
        </w:rPr>
        <w:t>органы</w:t>
      </w:r>
      <w:proofErr w:type="gramEnd"/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и функциональные системы, укрепление их, повышение общего уровня функционирования. Характеристика положительных влияний на органы и функциональные системы при рациональном соотношении нагрузок и отдыха. Понятие об утомлении и переутомлении. Восстановительные мероприятия в спорте. Критерии готовности к повторной работе. Спортивный массаж. Баня. </w:t>
      </w:r>
    </w:p>
    <w:p w:rsidR="00BF1796" w:rsidRDefault="007423F4" w:rsidP="00742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3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1.5. </w:t>
      </w:r>
      <w:proofErr w:type="gramStart"/>
      <w:r w:rsidRPr="007423F4">
        <w:rPr>
          <w:rFonts w:ascii="Times New Roman" w:hAnsi="Times New Roman" w:cs="Times New Roman"/>
          <w:sz w:val="28"/>
          <w:szCs w:val="28"/>
          <w:u w:val="single"/>
          <w:lang w:val="ru-RU"/>
        </w:rPr>
        <w:t>Гигиена, врачебный контроль, предупреждение травм, режим, питание, первая помощь, спортивный массаж.</w:t>
      </w:r>
      <w:proofErr w:type="gramEnd"/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Понятие о гигиене и санитарии. Личная и общественная гигиена в физической культуре и спорте. Уход за телом. Гигиенические требования к местам проведения тренировочных занятий и к спортивному инвентарю. Гигиенические требования к питанию хоккеиста. Значение витаминов и минеральных солей. Калорийность питания. Нормы потребления белков, жиров и углеводов. Режим дня и особенности питания в дни соревнований. </w:t>
      </w:r>
    </w:p>
    <w:p w:rsidR="00BF1796" w:rsidRDefault="007423F4" w:rsidP="00742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sz w:val="28"/>
          <w:szCs w:val="28"/>
          <w:u w:val="single"/>
          <w:lang w:val="ru-RU"/>
        </w:rPr>
        <w:t>1.6. Основы техники и тактики игры в хоккей с мячом.</w:t>
      </w:r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 структуры и содержание игры в хоккей с мячом. </w:t>
      </w:r>
    </w:p>
    <w:p w:rsidR="00BF1796" w:rsidRDefault="007423F4" w:rsidP="00742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sz w:val="28"/>
          <w:szCs w:val="28"/>
          <w:u w:val="single"/>
          <w:lang w:val="ru-RU"/>
        </w:rPr>
        <w:t>1.7. Правила игры.</w:t>
      </w:r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796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Организация и проведение соревнований.</w:t>
      </w:r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Правила игры в хоккей с мячом. Соревнования по хоккею с мячом различного уровня. Знакомство с Положениями соревнований и правилами участия в них. Просмотр видеороликов. </w:t>
      </w:r>
      <w:r w:rsidR="00BF17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7AD4" w:rsidRPr="00BF1796" w:rsidRDefault="007423F4" w:rsidP="007423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b/>
          <w:sz w:val="28"/>
          <w:szCs w:val="28"/>
          <w:lang w:val="ru-RU"/>
        </w:rPr>
        <w:t>2.Практические занятия</w:t>
      </w:r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могут сочетать в себе </w:t>
      </w:r>
      <w:proofErr w:type="spellStart"/>
      <w:r w:rsidRPr="007423F4">
        <w:rPr>
          <w:rFonts w:ascii="Times New Roman" w:hAnsi="Times New Roman" w:cs="Times New Roman"/>
          <w:sz w:val="28"/>
          <w:szCs w:val="28"/>
          <w:lang w:val="ru-RU"/>
        </w:rPr>
        <w:t>общеподготовительные</w:t>
      </w:r>
      <w:proofErr w:type="spellEnd"/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и специально-подготовительные упражнения, задания на технико-тактическую подготовку. Все тренировки носят, как правило, комбинированный характер. </w:t>
      </w:r>
      <w:r w:rsidRPr="00BF1796">
        <w:rPr>
          <w:rFonts w:ascii="Times New Roman" w:hAnsi="Times New Roman" w:cs="Times New Roman"/>
          <w:b/>
          <w:sz w:val="28"/>
          <w:szCs w:val="28"/>
          <w:lang w:val="ru-RU"/>
        </w:rPr>
        <w:t>2.1. Общая Физическая Подготовка</w:t>
      </w:r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(ОФП) (1 год -40 час</w:t>
      </w:r>
      <w:proofErr w:type="gramStart"/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2-3 год по 65 час.) </w:t>
      </w:r>
      <w:proofErr w:type="spellStart"/>
      <w:r w:rsidRPr="007423F4">
        <w:rPr>
          <w:rFonts w:ascii="Times New Roman" w:hAnsi="Times New Roman" w:cs="Times New Roman"/>
          <w:sz w:val="28"/>
          <w:szCs w:val="28"/>
          <w:lang w:val="ru-RU"/>
        </w:rPr>
        <w:t>Обшеподготовительные</w:t>
      </w:r>
      <w:proofErr w:type="spellEnd"/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упражнения: </w:t>
      </w:r>
      <w:r w:rsidRPr="00BF1796">
        <w:rPr>
          <w:rFonts w:ascii="Times New Roman" w:hAnsi="Times New Roman" w:cs="Times New Roman"/>
          <w:i/>
          <w:sz w:val="28"/>
          <w:szCs w:val="28"/>
          <w:lang w:val="ru-RU"/>
        </w:rPr>
        <w:t>Строевые и порядковые упражнения.</w:t>
      </w:r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Построение группы: шеренга, колонна, фланг, дистанция, интервал. Перестроения: в одну - две шеренги, в колонну по одному, по два. Сомкнутый и разомкнутый строй. Виды размыкания. Выравнивание строя, расчет в строю, повороты на место. Начало движения, остановка. Изменение </w:t>
      </w:r>
      <w:r w:rsidRPr="007423F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скорости движения. Упражнения для рук и плечевого пояса, ног, шеи и туловища </w:t>
      </w:r>
      <w:r w:rsidRPr="00BF1796">
        <w:rPr>
          <w:rFonts w:ascii="Times New Roman" w:hAnsi="Times New Roman" w:cs="Times New Roman"/>
          <w:i/>
          <w:sz w:val="28"/>
          <w:szCs w:val="28"/>
          <w:lang w:val="ru-RU"/>
        </w:rPr>
        <w:t>Гимнастические упражнения с движениями частей собственного тела.</w:t>
      </w:r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Упражнения для рук и плечевого пояса. Из различных исходных положений, на месте и в движении, по кругу или по периметру площадки сгибание и разгибание рук, вращение в плечевых, локтевых и запястных суставах. Махи, отведение и приведение, рывки назад, в сторону. Упражнения для ног. Сгибание и разгибание ног в тазобедренных коленных и голеностопных суставах; приведения, отведения и махи вперед, назад и в сторону: выпады с пружинистыми покачиваниями; вращение в тазобедренном суставе ноги, согнутой в коленном суставе; приседания; прыжки из различных исходных положений. Упражнения для шеи и туловища. Повороты, наклоны, вращения головы. Наклоны туловища, круговые вращения и повороты туловища. Из </w:t>
      </w:r>
      <w:proofErr w:type="gramStart"/>
      <w:r w:rsidRPr="007423F4"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  <w:proofErr w:type="gramEnd"/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сидя упор кистями рук сзади – поднимание ног с выполнением </w:t>
      </w:r>
      <w:proofErr w:type="spellStart"/>
      <w:r w:rsidRPr="007423F4">
        <w:rPr>
          <w:rFonts w:ascii="Times New Roman" w:hAnsi="Times New Roman" w:cs="Times New Roman"/>
          <w:sz w:val="28"/>
          <w:szCs w:val="28"/>
          <w:lang w:val="ru-RU"/>
        </w:rPr>
        <w:t>скрестных</w:t>
      </w:r>
      <w:proofErr w:type="spellEnd"/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движений. Переходы из исходного положения в </w:t>
      </w:r>
      <w:proofErr w:type="gramStart"/>
      <w:r w:rsidRPr="007423F4">
        <w:rPr>
          <w:rFonts w:ascii="Times New Roman" w:hAnsi="Times New Roman" w:cs="Times New Roman"/>
          <w:sz w:val="28"/>
          <w:szCs w:val="28"/>
          <w:lang w:val="ru-RU"/>
        </w:rPr>
        <w:t>упор</w:t>
      </w:r>
      <w:proofErr w:type="gramEnd"/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сидя, в упор лежа, обратно в упор сидя, основная стойка. </w:t>
      </w:r>
      <w:r w:rsidRPr="00BF1796">
        <w:rPr>
          <w:rFonts w:ascii="Times New Roman" w:hAnsi="Times New Roman" w:cs="Times New Roman"/>
          <w:i/>
          <w:sz w:val="28"/>
          <w:szCs w:val="28"/>
          <w:lang w:val="ru-RU"/>
        </w:rPr>
        <w:t>Упражнения для развития физических качеств:</w:t>
      </w:r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силовых, скоростных, скоростно-силовых, координационных Упражнения для развития силовых качеств. Упражнения с преодолением веса собственного тела: подтягивание на перекладине, </w:t>
      </w:r>
      <w:proofErr w:type="gramStart"/>
      <w:r w:rsidRPr="007423F4">
        <w:rPr>
          <w:rFonts w:ascii="Times New Roman" w:hAnsi="Times New Roman" w:cs="Times New Roman"/>
          <w:sz w:val="28"/>
          <w:szCs w:val="28"/>
          <w:lang w:val="ru-RU"/>
        </w:rPr>
        <w:t>отжимание</w:t>
      </w:r>
      <w:proofErr w:type="gramEnd"/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в упоре лежа, приседания на одной и двух ногах. Упражнения с партнером: преодоление его веса и сопротивления. </w:t>
      </w:r>
      <w:proofErr w:type="gramStart"/>
      <w:r w:rsidRPr="007423F4">
        <w:rPr>
          <w:rFonts w:ascii="Times New Roman" w:hAnsi="Times New Roman" w:cs="Times New Roman"/>
          <w:sz w:val="28"/>
          <w:szCs w:val="28"/>
          <w:lang w:val="ru-RU"/>
        </w:rPr>
        <w:t>Упражнения со снарядами: со штангой, с блинами, гирями, гантелями, набивными мячами, металлическими палками, эспандерами.</w:t>
      </w:r>
      <w:proofErr w:type="gramEnd"/>
      <w:r w:rsidRPr="007423F4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Упражнения на снарядах: на различных тренажерах, гимнастической стенке, велоэргометре, лазание по канату. Упражнения для развития скоростных качеств. Упражнения для развития быстроты двигательных реакций (простой и сложной). Старты с места и в движении, по зрительному и звуковому сигналу. Игра в настольный теннис. Бег на короткие дистанции (20 – 100 м). Бег с горы. </w:t>
      </w:r>
      <w:r w:rsidRPr="00BF1796">
        <w:rPr>
          <w:rFonts w:ascii="Times New Roman" w:hAnsi="Times New Roman" w:cs="Times New Roman"/>
          <w:sz w:val="28"/>
          <w:szCs w:val="28"/>
          <w:lang w:val="ru-RU"/>
        </w:rPr>
        <w:t>Выполнение</w:t>
      </w:r>
      <w:r w:rsidR="00BF1796" w:rsidRPr="00BF1796">
        <w:rPr>
          <w:lang w:val="ru-RU"/>
        </w:rPr>
        <w:t xml:space="preserve"> </w:t>
      </w:r>
      <w:r w:rsidR="00BF1796"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простых общеразвивающих упражнений. Эстафеты, стимулирующие выполнение различных двигательных действий с максимальной скоростью. Упражнения для развития скоростно-силовых качеств. Различные прыжковые упражнения, прыжки на одной или двух ногах, прыжки через скамейку и </w:t>
      </w:r>
      <w:proofErr w:type="gramStart"/>
      <w:r w:rsidR="00BF1796" w:rsidRPr="00BF1796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="00BF1796"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/а барьер, прыжки в высоту и длину. Прыжки и бег по лестнице в высоком темпе. Общеразвивающие движения рук с небольшими отягощениями (20-30% макс.), выполняемые с большой скоростью. Отжимания из упора лежа в высоком темпе. Метания различных </w:t>
      </w:r>
      <w:proofErr w:type="spellStart"/>
      <w:r w:rsidR="00BF1796" w:rsidRPr="00BF1796">
        <w:rPr>
          <w:rFonts w:ascii="Times New Roman" w:hAnsi="Times New Roman" w:cs="Times New Roman"/>
          <w:sz w:val="28"/>
          <w:szCs w:val="28"/>
          <w:lang w:val="ru-RU"/>
        </w:rPr>
        <w:t>снарядов</w:t>
      </w:r>
      <w:proofErr w:type="gramStart"/>
      <w:r w:rsidR="00BF1796" w:rsidRPr="00BF1796">
        <w:rPr>
          <w:rFonts w:ascii="Times New Roman" w:hAnsi="Times New Roman" w:cs="Times New Roman"/>
          <w:sz w:val="28"/>
          <w:szCs w:val="28"/>
          <w:lang w:val="ru-RU"/>
        </w:rPr>
        <w:t>:м</w:t>
      </w:r>
      <w:proofErr w:type="gramEnd"/>
      <w:r w:rsidR="00BF1796" w:rsidRPr="00BF1796">
        <w:rPr>
          <w:rFonts w:ascii="Times New Roman" w:hAnsi="Times New Roman" w:cs="Times New Roman"/>
          <w:sz w:val="28"/>
          <w:szCs w:val="28"/>
          <w:lang w:val="ru-RU"/>
        </w:rPr>
        <w:t>яча</w:t>
      </w:r>
      <w:proofErr w:type="spellEnd"/>
      <w:r w:rsidR="00BF1796"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, гранаты. Упражнения со скакалками. Упражнения для развития координационных качеств. Относительно координационно-сложные упражнения с разной направленностью и частотой движения рук и ног. Акробатические упражнения: кувырки вперед и назад, в стороны, перевороты, кульбиты, стойки на голове и руках. Упражнения на батуте, в равновесии на гимнастической скамейке, бревне. Жонглирование футбольного мяча ногами, головой. Подвижные игры и игровые упражнения, в которых игроку приходится быстро перестраиваться из-за внезапно меняющихся игровых ситуаций. </w:t>
      </w:r>
      <w:r w:rsidR="00BF1796" w:rsidRPr="00BF1796">
        <w:rPr>
          <w:rFonts w:ascii="Times New Roman" w:hAnsi="Times New Roman" w:cs="Times New Roman"/>
          <w:b/>
          <w:sz w:val="28"/>
          <w:szCs w:val="28"/>
          <w:lang w:val="ru-RU"/>
        </w:rPr>
        <w:t>Упражнения для развития гибкости, общей выносливости</w:t>
      </w:r>
      <w:r w:rsidR="00BF1796" w:rsidRPr="00BF1796">
        <w:rPr>
          <w:lang w:val="ru-RU"/>
        </w:rPr>
        <w:t xml:space="preserve"> </w:t>
      </w:r>
      <w:r w:rsidR="00BF1796"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Упражнения для развития гибкости. </w:t>
      </w:r>
      <w:r w:rsidR="00BF1796" w:rsidRPr="00BF1796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Общеразвивающие упражнения с большой амплитудой движения: отведение рук, ног, наклоны, прогибы, повороты. Эти упражнения можно выполнять с небольшими отягощениями, в виде набивных мячей, гимнастической палки, гантели и др. Упражнения с помощью партнера. Упражнения для развития общей выносливости. Бег с равномерной переменой интенсивности 800, 1000, 3000 м. Тест Купера – 12-минутный бег. Кросс по пересеченной местности – 5км. Спортивные игры.</w:t>
      </w:r>
    </w:p>
    <w:p w:rsidR="00347AD4" w:rsidRPr="00BF1796" w:rsidRDefault="00347AD4" w:rsidP="00A843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F1796" w:rsidRDefault="00BF1796" w:rsidP="00BF179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b/>
          <w:sz w:val="28"/>
          <w:szCs w:val="28"/>
          <w:lang w:val="ru-RU"/>
        </w:rPr>
        <w:t>2.2. Специальная физическая подготовка</w:t>
      </w: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 (СФП)(1 год – 46 часов, 2-3 год </w:t>
      </w:r>
      <w:r w:rsidR="00F409E9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F409E9">
        <w:rPr>
          <w:rFonts w:ascii="Times New Roman" w:hAnsi="Times New Roman" w:cs="Times New Roman"/>
          <w:sz w:val="28"/>
          <w:szCs w:val="28"/>
          <w:lang w:val="ru-RU"/>
        </w:rPr>
        <w:t>97</w:t>
      </w: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F409E9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347AD4" w:rsidRPr="00BF1796" w:rsidRDefault="00BF1796" w:rsidP="00BF1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b/>
          <w:sz w:val="28"/>
          <w:szCs w:val="28"/>
          <w:lang w:val="ru-RU"/>
        </w:rPr>
        <w:t>Упражнения для развития специальных скоростно-силовых, координационных качеств, гибкости и скоростной выносливости</w:t>
      </w: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 (Специально-подготовительные упражнения)</w:t>
      </w:r>
    </w:p>
    <w:p w:rsidR="00347AD4" w:rsidRDefault="00347AD4" w:rsidP="00A843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47AD4" w:rsidRPr="00BF1796" w:rsidRDefault="00BF1796" w:rsidP="00BF1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sz w:val="28"/>
          <w:szCs w:val="28"/>
          <w:lang w:val="ru-RU"/>
        </w:rPr>
        <w:t>Упражнения для развития специальных силовых и скоростно-силовых качеств мышц ног, определяющих эффективность выполнения передвижения хоккеистов на коньках в соревновательной деятельности, а также ряда других технико-тактических приемов. Имитация бега на коньках в основной посадке хоккеиста, на месте и в движении, с отягощениями на голеностопном суставе и поясе. Прыжковая имитация в движении (с ноги на ногу). С переходом на движение в глубоком приседе и обратно в основную посадку. Бег на коньках на высокой скорости с резким торможением и стартом в обратном направлении. Бег на коньках с перепрыгиванием через препятствия толчками одной или двумя ногами. Старт и движение вперед с возрастанием мышечных напряжений до максимума, то же с ведением мяча. Упражнение с партнером.</w:t>
      </w:r>
    </w:p>
    <w:p w:rsidR="00347AD4" w:rsidRDefault="00347AD4" w:rsidP="00A843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47AD4" w:rsidRPr="00BF1796" w:rsidRDefault="00BF1796" w:rsidP="00BF1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sz w:val="28"/>
          <w:szCs w:val="28"/>
          <w:lang w:val="ru-RU"/>
        </w:rPr>
        <w:t>Упражнения для развития специальных силовых качеств мышц рук и плечевого пояса, способствующих повышению выполнения ударов и ведения мяча. Махи, вращение клюшкой одной и двумя руками, с различным хватом кистями рук, то же с утяжеленной клюшкой. Упражнения специальной скоростной направленности. Упражнения для развития быстроты двигательных реакций. Старты с места и в движении на коньках по зрительному и звуковому сигналу. Различные игровые упражнения с реакцией на движущийся объект: мяча, партнера, игрока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соперника. Бег на короткие дистанции. Игровые приемы (броски, удары, ведение мяча). Разновидности челночного бега. Эстафеты. Упражнения для развития специальных координационных качеств. Выполнение относительно координационно-сложных упражнений с разной направленностью и асинхронным движением рук и ног. Старты из различных положений: броски мяча сидя, стоя на коленях, в падении; ведение мяча при различных "хватах" клюшки; смена тактики в ходе игры; игровые упражнения с увеличением количества мячей и ворот; эстафеты с элементами новизны и другие учебные </w:t>
      </w:r>
      <w:proofErr w:type="gramStart"/>
      <w:r w:rsidRPr="00BF1796">
        <w:rPr>
          <w:rFonts w:ascii="Times New Roman" w:hAnsi="Times New Roman" w:cs="Times New Roman"/>
          <w:sz w:val="28"/>
          <w:szCs w:val="28"/>
          <w:lang w:val="ru-RU"/>
        </w:rPr>
        <w:t>игры</w:t>
      </w:r>
      <w:proofErr w:type="gramEnd"/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 и игровые упражнения. Упражнения для развития гибкости. Общеразвивающие упражнения с клюшкой с большой амплитудой </w:t>
      </w:r>
      <w:r w:rsidRPr="00BF1796">
        <w:rPr>
          <w:rFonts w:ascii="Times New Roman" w:hAnsi="Times New Roman" w:cs="Times New Roman"/>
          <w:sz w:val="28"/>
          <w:szCs w:val="28"/>
          <w:lang w:val="ru-RU"/>
        </w:rPr>
        <w:lastRenderedPageBreak/>
        <w:t>движений: махи, наклоны, повороты. Для повышения эффективности развития гибкости можно выполнять упражнения с небольшими отягощениями и с помощью партнера, который способствует увеличению амплитуды движения, уменьшению или увеличению суставных углов. Упражнения на развитие гибкости с использованием хоккейного бортика. Упражнения для развития специальной (скоростной) выносливости. Различные виды челночного бега и игровые упражнения.</w:t>
      </w:r>
    </w:p>
    <w:p w:rsidR="00347AD4" w:rsidRPr="00BF1796" w:rsidRDefault="00347AD4" w:rsidP="00BF1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1796" w:rsidRDefault="00BF1796" w:rsidP="00BF1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b/>
          <w:sz w:val="28"/>
          <w:szCs w:val="28"/>
          <w:lang w:val="ru-RU"/>
        </w:rPr>
        <w:t>2.3. Технико-тактическая подготовка</w:t>
      </w: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 (1 год - 48 часов, 2,3 года - </w:t>
      </w:r>
      <w:r w:rsidR="00F409E9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F409E9">
        <w:rPr>
          <w:rFonts w:ascii="Times New Roman" w:hAnsi="Times New Roman" w:cs="Times New Roman"/>
          <w:sz w:val="28"/>
          <w:szCs w:val="28"/>
          <w:lang w:val="ru-RU"/>
        </w:rPr>
        <w:t xml:space="preserve">86 </w:t>
      </w:r>
      <w:r w:rsidRPr="00BF1796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="00F409E9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BF179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47AD4" w:rsidRPr="00BF1796" w:rsidRDefault="00BF1796" w:rsidP="00BF1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 Техническая подготовка. Техника бега на коньках, технические приемы (удары, передача мяча, обводка). Правила и техника игры вратаря, полевых игроков, отработка смены тактики во время игры. Тактическая подготовка. Индивидуальные тактические действия: в условиях, приближенных к игре, в условиях борьбы с одним или несколькими соперниками. Правильный выбор места, освобождение от опеки, закрытие «опекуна». Упражнения с использованием рывков, остановок, поворотов и финтов. Приемы обыгрывания защитника с помощью передачи мяча, ведения и обводки, отбора мяча, финтов. Игровые упражнения и двусторонняя игра.</w:t>
      </w:r>
    </w:p>
    <w:p w:rsidR="00347AD4" w:rsidRPr="00BF1796" w:rsidRDefault="00347AD4" w:rsidP="00BF1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2D3F" w:rsidRPr="00A843B1" w:rsidRDefault="00082D3F" w:rsidP="00082D3F">
      <w:pPr>
        <w:spacing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843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val="ru-RU"/>
        </w:rPr>
        <w:t>Подготовка вратаря (для этапа начальной подготовки):</w:t>
      </w:r>
    </w:p>
    <w:p w:rsidR="00082D3F" w:rsidRPr="00A843B1" w:rsidRDefault="00082D3F" w:rsidP="00082D3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val="ru-RU"/>
        </w:rPr>
        <w:t>Физическая подготовка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вратарей проводится согласно программе полевых игроков. Дополнительно – воспитание быстроты одиночного движения, частота движений. Ловля мяча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,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посланной</w:t>
      </w:r>
      <w:proofErr w:type="gramEnd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тренером. Жонглирование теннисными мячами (2-3 мяча). Развитие гибкости и подвижности позвоночника и суставов  верхних и нижних конечностей. </w:t>
      </w:r>
    </w:p>
    <w:p w:rsidR="00082D3F" w:rsidRPr="00A843B1" w:rsidRDefault="00082D3F" w:rsidP="00082D3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Обучение и совершенствование координационных движений в прыжках вперёд - назад, влево - вправо, в стойке. Обучение и совершенствование координации движений приставными и </w:t>
      </w:r>
      <w:proofErr w:type="spellStart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скрестным</w:t>
      </w:r>
      <w:proofErr w:type="spellEnd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шагами. Старты прыжком правым, левым боком, приставным и </w:t>
      </w:r>
      <w:proofErr w:type="spellStart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скрестным</w:t>
      </w:r>
      <w:proofErr w:type="spellEnd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шагом с одной и двух ног. Развитие скорости передвижения в стойке. Перемещения и прыжки в </w:t>
      </w:r>
      <w:proofErr w:type="gramStart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глубоком</w:t>
      </w:r>
      <w:proofErr w:type="gramEnd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присяде</w:t>
      </w:r>
      <w:proofErr w:type="spellEnd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, вперёд – назад, вправо – влево, на двух ногах. Акробатика: кувырки вперёд и назад, в сторону, полёт – кувырком; акробатика в парах. </w:t>
      </w:r>
    </w:p>
    <w:p w:rsidR="00082D3F" w:rsidRPr="00A843B1" w:rsidRDefault="00082D3F" w:rsidP="00082D3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val="ru-RU"/>
        </w:rPr>
        <w:t>Техника игры вратаря.</w:t>
      </w:r>
    </w:p>
    <w:p w:rsidR="00082D3F" w:rsidRPr="00A843B1" w:rsidRDefault="00082D3F" w:rsidP="00082D3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Обучение основной стойке. Принятие основной стойки по сигналу, после бега лицом и спиной вперёд, передвижения приставными шагами. Упражнения: выпад влево – основная стойка; выпад вправо - основная стойка. Ловля мяча, отскочившего от отражающей стойки в различных направлениях. </w:t>
      </w:r>
      <w:proofErr w:type="gramStart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Ловля и отбивание мяча, направленных ракеткой из различных точек.</w:t>
      </w:r>
      <w:proofErr w:type="gramEnd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Обучение передвижению в воротах в основной стойке. Выкатывание навстречу игроку,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нападающему с мячом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. Обучение техники отбивания высоко летяще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го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мяча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грудью, животом, плечом, предплечьем, </w:t>
      </w:r>
      <w:proofErr w:type="spellStart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подставлением</w:t>
      </w:r>
      <w:proofErr w:type="spellEnd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щитков. </w:t>
      </w:r>
    </w:p>
    <w:p w:rsidR="00082D3F" w:rsidRPr="00A843B1" w:rsidRDefault="00082D3F" w:rsidP="00082D3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val="ru-RU"/>
        </w:rPr>
        <w:t>Тактика игры вратаря.</w:t>
      </w:r>
    </w:p>
    <w:p w:rsidR="00082D3F" w:rsidRPr="00082D3F" w:rsidRDefault="00082D3F" w:rsidP="00082D3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lastRenderedPageBreak/>
        <w:t xml:space="preserve">Обучение и совершенствование правильного и своевременного выбора места в воротах при атаке броском. Обучение ориентированию во вратарской площадке и взаимодействию с защитниками. Обучение умению концентрировать внимание на игроке, угрожающем воротам. Развитие игрового мышления в подвижных играх. </w:t>
      </w:r>
    </w:p>
    <w:p w:rsidR="00082D3F" w:rsidRPr="00A843B1" w:rsidRDefault="00082D3F" w:rsidP="00082D3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val="ru-RU"/>
        </w:rPr>
        <w:t>Физическая подготовка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проводится по программе вратарей начальной подготовки. Дополнительно – перемещения и прыжки в </w:t>
      </w:r>
      <w:proofErr w:type="gramStart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глубоком</w:t>
      </w:r>
      <w:proofErr w:type="gramEnd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присяде</w:t>
      </w:r>
      <w:proofErr w:type="spellEnd"/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вперёд – назад, вправо, влево, на одной и двух ногах, с одновременным подбрасыванием и ловлей теннисного мяча. Кувырки через препятствия, через партнёра. Развитие силы мышц брюшного пресса, мышц спины, рук и ног с использованием отягощений и сопротивления партнёра. </w:t>
      </w:r>
    </w:p>
    <w:p w:rsidR="00082D3F" w:rsidRPr="00A843B1" w:rsidRDefault="00082D3F" w:rsidP="00082D3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Совершенствование стартовой скорости на отрезке 2-3 метра. Старты и остановки из различных исходных положений. Совершенствование ловкости в акробатических упражнениях. </w:t>
      </w:r>
    </w:p>
    <w:p w:rsidR="00082D3F" w:rsidRPr="00A843B1" w:rsidRDefault="00082D3F" w:rsidP="00082D3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val="ru-RU"/>
        </w:rPr>
        <w:t>Техника игры вратаря.</w:t>
      </w:r>
    </w:p>
    <w:p w:rsidR="00082D3F" w:rsidRPr="00A843B1" w:rsidRDefault="00082D3F" w:rsidP="00082D3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Совершенствование техники игры вратаря на земле и на льду в основной стойке. Совершенствование техники катания на коньках на длинных отрезках лицом и спиной вперёд, приставными шагами (короткими, длинными). Совершенствование техники стартов и торможений на коротких отрезках после скольжения и без него с одного шага. Развитие умения сохранять и принимать основную стойку после выполнения акробатических упражнений и других действий. Совершенствование техники ловли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мяча,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овладение отскочивш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им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мячом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Обучение техники вставания в основную стойку после падения на бок и опускание на два колена. </w:t>
      </w:r>
    </w:p>
    <w:p w:rsidR="00082D3F" w:rsidRPr="00A843B1" w:rsidRDefault="00082D3F" w:rsidP="00082D3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val="ru-RU"/>
        </w:rPr>
        <w:t>Тактика игры вратаря.</w:t>
      </w:r>
    </w:p>
    <w:p w:rsidR="00082D3F" w:rsidRPr="00A843B1" w:rsidRDefault="00082D3F" w:rsidP="00082D3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Обучение и совершенствование индивидуальных тактических действий, выбор способа противодействия в различных игровых ситуациях. Обучение тактическим действиям при отскоке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мяча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от вратаря. Совершенствование выбора места в воротах при атаке броском, ударом. Совершенствование выбора места при комбинационном действии противника.</w:t>
      </w:r>
    </w:p>
    <w:p w:rsidR="00082D3F" w:rsidRDefault="00082D3F" w:rsidP="00082D3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>Обучение умению определять момент и направление завершения атаки. Дальнейшее развитие игрового мышления в спортивных и подвижных играх.</w:t>
      </w:r>
    </w:p>
    <w:p w:rsidR="00F40956" w:rsidRPr="00A843B1" w:rsidRDefault="00F40956" w:rsidP="00082D3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F40956" w:rsidRDefault="00F40956" w:rsidP="00F40956">
      <w:pPr>
        <w:pStyle w:val="af"/>
        <w:shd w:val="clear" w:color="auto" w:fill="FFFFFF"/>
        <w:spacing w:beforeAutospacing="0" w:after="103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КАЛЕНДАРНЫЙ УЧЕБНЫЙ ГРАФИК</w:t>
      </w:r>
    </w:p>
    <w:p w:rsidR="00F40956" w:rsidRDefault="00F40956" w:rsidP="00F40956">
      <w:pPr>
        <w:pStyle w:val="af"/>
        <w:shd w:val="clear" w:color="auto" w:fill="FFFFFF"/>
        <w:spacing w:beforeAutospacing="0" w:after="103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d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3"/>
        <w:gridCol w:w="980"/>
        <w:gridCol w:w="1276"/>
        <w:gridCol w:w="1084"/>
        <w:gridCol w:w="1101"/>
        <w:gridCol w:w="917"/>
        <w:gridCol w:w="827"/>
        <w:gridCol w:w="984"/>
        <w:gridCol w:w="1739"/>
      </w:tblGrid>
      <w:tr w:rsidR="00F40956" w:rsidRPr="00155B44" w:rsidTr="00385558">
        <w:trPr>
          <w:cantSplit/>
          <w:trHeight w:val="1134"/>
        </w:trPr>
        <w:tc>
          <w:tcPr>
            <w:tcW w:w="662" w:type="dxa"/>
            <w:textDirection w:val="btLr"/>
          </w:tcPr>
          <w:p w:rsidR="00F40956" w:rsidRDefault="00F40956" w:rsidP="0038555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980" w:type="dxa"/>
            <w:textDirection w:val="btLr"/>
          </w:tcPr>
          <w:p w:rsidR="00F40956" w:rsidRDefault="00F40956" w:rsidP="0038555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1276" w:type="dxa"/>
            <w:textDirection w:val="btLr"/>
          </w:tcPr>
          <w:p w:rsidR="00F40956" w:rsidRDefault="00F40956" w:rsidP="0038555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1084" w:type="dxa"/>
            <w:textDirection w:val="btLr"/>
          </w:tcPr>
          <w:p w:rsidR="00F40956" w:rsidRDefault="00F40956" w:rsidP="0038555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1101" w:type="dxa"/>
            <w:textDirection w:val="btLr"/>
          </w:tcPr>
          <w:p w:rsidR="00F40956" w:rsidRDefault="00F40956" w:rsidP="0038555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917" w:type="dxa"/>
            <w:textDirection w:val="btLr"/>
          </w:tcPr>
          <w:p w:rsidR="00F40956" w:rsidRDefault="00F40956" w:rsidP="0038555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proofErr w:type="spellEnd"/>
          </w:p>
        </w:tc>
        <w:tc>
          <w:tcPr>
            <w:tcW w:w="827" w:type="dxa"/>
            <w:textDirection w:val="btLr"/>
          </w:tcPr>
          <w:p w:rsidR="00F40956" w:rsidRDefault="00F40956" w:rsidP="0038555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984" w:type="dxa"/>
            <w:textDirection w:val="btLr"/>
          </w:tcPr>
          <w:p w:rsidR="00F40956" w:rsidRDefault="00F40956" w:rsidP="0038555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1739" w:type="dxa"/>
            <w:textDirection w:val="btLr"/>
          </w:tcPr>
          <w:p w:rsidR="00F40956" w:rsidRDefault="00F40956" w:rsidP="0038555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Сроки проведения промежуточной итоговой аттестации</w:t>
            </w:r>
          </w:p>
        </w:tc>
      </w:tr>
      <w:tr w:rsidR="00F40956" w:rsidTr="00385558">
        <w:tc>
          <w:tcPr>
            <w:tcW w:w="662" w:type="dxa"/>
          </w:tcPr>
          <w:p w:rsidR="00F40956" w:rsidRDefault="00F40956" w:rsidP="00385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F40956" w:rsidRDefault="00F40956" w:rsidP="00385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1276" w:type="dxa"/>
          </w:tcPr>
          <w:p w:rsidR="00F40956" w:rsidRDefault="00F40956" w:rsidP="00385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1084" w:type="dxa"/>
          </w:tcPr>
          <w:p w:rsidR="00F40956" w:rsidRDefault="00F40956" w:rsidP="00385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1101" w:type="dxa"/>
          </w:tcPr>
          <w:p w:rsidR="00F40956" w:rsidRPr="00F40956" w:rsidRDefault="00F40956" w:rsidP="0038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17" w:type="dxa"/>
          </w:tcPr>
          <w:p w:rsidR="00F40956" w:rsidRPr="00F40956" w:rsidRDefault="00F40956" w:rsidP="0038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</w:t>
            </w:r>
          </w:p>
          <w:p w:rsidR="00F40956" w:rsidRDefault="00F40956" w:rsidP="00385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F40956" w:rsidRPr="00F40956" w:rsidRDefault="00F40956" w:rsidP="0038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306</w:t>
            </w:r>
          </w:p>
        </w:tc>
        <w:tc>
          <w:tcPr>
            <w:tcW w:w="984" w:type="dxa"/>
          </w:tcPr>
          <w:p w:rsidR="00F40956" w:rsidRDefault="00F40956" w:rsidP="00385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  <w:proofErr w:type="spellEnd"/>
          </w:p>
        </w:tc>
        <w:tc>
          <w:tcPr>
            <w:tcW w:w="1739" w:type="dxa"/>
          </w:tcPr>
          <w:p w:rsidR="00F40956" w:rsidRDefault="00F40956" w:rsidP="00385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proofErr w:type="spellEnd"/>
          </w:p>
        </w:tc>
      </w:tr>
    </w:tbl>
    <w:p w:rsidR="00F40956" w:rsidRDefault="00F40956" w:rsidP="00F40956">
      <w:pPr>
        <w:rPr>
          <w:rFonts w:ascii="Times New Roman" w:hAnsi="Times New Roman" w:cs="Times New Roman"/>
        </w:rPr>
      </w:pPr>
    </w:p>
    <w:p w:rsidR="00F40956" w:rsidRDefault="00F40956" w:rsidP="00F40956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40956" w:rsidRPr="009A766E" w:rsidRDefault="00F40956" w:rsidP="009A766E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Спортивные базы: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спортивный зал</w:t>
      </w:r>
      <w:r w:rsidR="009A766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спортивн</w:t>
      </w:r>
      <w:r w:rsidR="009A766E">
        <w:rPr>
          <w:rFonts w:ascii="Times New Roman" w:hAnsi="Times New Roman" w:cs="Times New Roman"/>
          <w:sz w:val="28"/>
          <w:szCs w:val="28"/>
          <w:lang w:val="ru-RU"/>
        </w:rPr>
        <w:t>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площадк</w:t>
      </w:r>
      <w:r w:rsidR="009A766E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школьном дворе</w:t>
      </w:r>
      <w:r w:rsidR="009A76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A766E">
        <w:rPr>
          <w:rFonts w:ascii="Times New Roman" w:hAnsi="Times New Roman" w:cs="Times New Roman"/>
          <w:sz w:val="28"/>
          <w:szCs w:val="28"/>
          <w:lang w:val="ru-RU"/>
        </w:rPr>
        <w:t xml:space="preserve">комплексная площадка, беговые дорожки, футбольное поле, </w:t>
      </w:r>
      <w:r>
        <w:rPr>
          <w:rFonts w:ascii="Times New Roman" w:hAnsi="Times New Roman" w:cs="Times New Roman"/>
          <w:sz w:val="28"/>
          <w:szCs w:val="28"/>
          <w:lang w:val="ru-RU"/>
        </w:rPr>
        <w:t>хоккейная коробка)</w:t>
      </w:r>
      <w:proofErr w:type="gramStart"/>
      <w:r w:rsidR="009A766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портивное оборудование: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ворота для хоккея с мячом,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для хоккея с шайбой.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Спортивный инвентарь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малые и большие мячи, скакалки;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хоккейная экипировка (средства защиты);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коньки, клюшки, мячи, шайбы и.т.д.; Учебно-методическое обеспечение: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методическая литература;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передового опыта по изучаемой проблеме.</w:t>
      </w:r>
      <w:r>
        <w:rPr>
          <w:lang w:val="ru-RU"/>
        </w:rPr>
        <w:t xml:space="preserve"> </w:t>
      </w:r>
      <w:proofErr w:type="gramEnd"/>
    </w:p>
    <w:p w:rsidR="00F40956" w:rsidRDefault="00F40956" w:rsidP="00F40956">
      <w:pPr>
        <w:widowControl/>
        <w:shd w:val="clear" w:color="auto" w:fill="FFFFFF"/>
        <w:suppressAutoHyphens w:val="0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181818"/>
          <w:kern w:val="2"/>
          <w:sz w:val="28"/>
          <w:szCs w:val="28"/>
          <w:lang w:val="ru-RU" w:eastAsia="ru-RU" w:bidi="ar-SA"/>
        </w:rPr>
      </w:pPr>
      <w:bookmarkStart w:id="1" w:name="_TOC_250004"/>
      <w:r>
        <w:rPr>
          <w:rFonts w:ascii="Times New Roman" w:eastAsia="Times New Roman" w:hAnsi="Times New Roman" w:cs="Times New Roman"/>
          <w:b/>
          <w:bCs/>
          <w:i/>
          <w:color w:val="000009"/>
          <w:kern w:val="2"/>
          <w:sz w:val="28"/>
          <w:szCs w:val="28"/>
          <w:lang w:val="ru-RU" w:eastAsia="ru-RU" w:bidi="ar-SA"/>
        </w:rPr>
        <w:t>Информационное</w:t>
      </w:r>
      <w:r>
        <w:rPr>
          <w:rFonts w:ascii="Times New Roman" w:eastAsia="Times New Roman" w:hAnsi="Times New Roman" w:cs="Times New Roman"/>
          <w:b/>
          <w:bCs/>
          <w:i/>
          <w:color w:val="000009"/>
          <w:spacing w:val="-12"/>
          <w:kern w:val="2"/>
          <w:sz w:val="28"/>
          <w:szCs w:val="28"/>
          <w:lang w:val="ru-RU" w:eastAsia="ru-RU" w:bidi="ar-SA"/>
        </w:rPr>
        <w:t> </w:t>
      </w:r>
      <w:bookmarkEnd w:id="1"/>
      <w:r>
        <w:rPr>
          <w:rFonts w:ascii="Times New Roman" w:eastAsia="Times New Roman" w:hAnsi="Times New Roman" w:cs="Times New Roman"/>
          <w:b/>
          <w:bCs/>
          <w:i/>
          <w:color w:val="000009"/>
          <w:kern w:val="2"/>
          <w:sz w:val="28"/>
          <w:szCs w:val="28"/>
          <w:lang w:val="ru-RU" w:eastAsia="ru-RU" w:bidi="ar-SA"/>
        </w:rPr>
        <w:t>обеспечение:</w:t>
      </w:r>
    </w:p>
    <w:p w:rsidR="00F40956" w:rsidRDefault="00F40956" w:rsidP="00F40956">
      <w:pPr>
        <w:widowControl/>
        <w:shd w:val="clear" w:color="auto" w:fill="FFFFFF"/>
        <w:suppressAutoHyphens w:val="0"/>
        <w:spacing w:line="240" w:lineRule="auto"/>
        <w:ind w:right="2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-     электронные</w:t>
      </w:r>
      <w:r>
        <w:rPr>
          <w:rFonts w:ascii="Times New Roman" w:eastAsia="Times New Roman" w:hAnsi="Times New Roman" w:cs="Times New Roman"/>
          <w:color w:val="181818"/>
          <w:spacing w:val="119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образовательные</w:t>
      </w:r>
      <w:r>
        <w:rPr>
          <w:rFonts w:ascii="Times New Roman" w:eastAsia="Times New Roman" w:hAnsi="Times New Roman" w:cs="Times New Roman"/>
          <w:color w:val="181818"/>
          <w:spacing w:val="119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ресурсы</w:t>
      </w:r>
      <w:r>
        <w:rPr>
          <w:rFonts w:ascii="Times New Roman" w:eastAsia="Times New Roman" w:hAnsi="Times New Roman" w:cs="Times New Roman"/>
          <w:color w:val="181818"/>
          <w:spacing w:val="118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по физической</w:t>
      </w:r>
      <w:r>
        <w:rPr>
          <w:rFonts w:ascii="Times New Roman" w:eastAsia="Times New Roman" w:hAnsi="Times New Roman" w:cs="Times New Roman"/>
          <w:color w:val="181818"/>
          <w:spacing w:val="42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культуре,</w:t>
      </w:r>
      <w:r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виду спорта «хоккей».</w:t>
      </w:r>
    </w:p>
    <w:p w:rsidR="00F40956" w:rsidRDefault="00F40956" w:rsidP="00F40956">
      <w:pPr>
        <w:widowControl/>
        <w:shd w:val="clear" w:color="auto" w:fill="FFFFFF"/>
        <w:suppressAutoHyphens w:val="0"/>
        <w:spacing w:line="240" w:lineRule="auto"/>
        <w:ind w:right="2" w:firstLine="851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При реализации программы каждый обучающийся обеспечен доступом к базам данных и библиотечным фондам, в том числе к электронным изданиям, Интернет-ресурсам. </w:t>
      </w:r>
    </w:p>
    <w:p w:rsidR="00F40956" w:rsidRDefault="00F40956" w:rsidP="00F40956">
      <w:pPr>
        <w:pStyle w:val="110"/>
        <w:shd w:val="clear" w:color="auto" w:fill="FFFFFF"/>
        <w:spacing w:beforeAutospacing="0" w:afterAutospacing="0"/>
        <w:rPr>
          <w:b w:val="0"/>
          <w:i/>
          <w:color w:val="181818"/>
          <w:sz w:val="28"/>
          <w:szCs w:val="28"/>
        </w:rPr>
      </w:pPr>
      <w:bookmarkStart w:id="2" w:name="_TOC_250003"/>
      <w:r>
        <w:rPr>
          <w:i/>
          <w:color w:val="000009"/>
          <w:sz w:val="28"/>
          <w:szCs w:val="28"/>
        </w:rPr>
        <w:t>Кадровое</w:t>
      </w:r>
      <w:r>
        <w:rPr>
          <w:i/>
          <w:color w:val="000009"/>
          <w:spacing w:val="-11"/>
          <w:sz w:val="28"/>
          <w:szCs w:val="28"/>
        </w:rPr>
        <w:t> </w:t>
      </w:r>
      <w:r>
        <w:rPr>
          <w:i/>
          <w:color w:val="000009"/>
          <w:sz w:val="28"/>
          <w:szCs w:val="28"/>
        </w:rPr>
        <w:t>обеспечение</w:t>
      </w:r>
      <w:r>
        <w:rPr>
          <w:i/>
          <w:color w:val="000009"/>
          <w:spacing w:val="-10"/>
          <w:sz w:val="28"/>
          <w:szCs w:val="28"/>
        </w:rPr>
        <w:t> </w:t>
      </w:r>
      <w:bookmarkEnd w:id="2"/>
      <w:r>
        <w:rPr>
          <w:i/>
          <w:color w:val="000009"/>
          <w:sz w:val="28"/>
          <w:szCs w:val="28"/>
        </w:rPr>
        <w:t>программы</w:t>
      </w:r>
      <w:r>
        <w:rPr>
          <w:b w:val="0"/>
          <w:i/>
          <w:color w:val="000009"/>
          <w:sz w:val="28"/>
          <w:szCs w:val="28"/>
        </w:rPr>
        <w:t>:</w:t>
      </w:r>
    </w:p>
    <w:p w:rsidR="00F40956" w:rsidRDefault="00F40956" w:rsidP="00F40956">
      <w:pPr>
        <w:pStyle w:val="110"/>
        <w:shd w:val="clear" w:color="auto" w:fill="FFFFFF"/>
        <w:spacing w:beforeAutospacing="0" w:afterAutospacing="0"/>
        <w:jc w:val="both"/>
        <w:rPr>
          <w:b w:val="0"/>
          <w:bCs w:val="0"/>
          <w:color w:val="181818"/>
          <w:sz w:val="28"/>
          <w:szCs w:val="28"/>
        </w:rPr>
      </w:pPr>
      <w:r>
        <w:rPr>
          <w:b w:val="0"/>
          <w:bCs w:val="0"/>
          <w:color w:val="181818"/>
          <w:sz w:val="28"/>
          <w:szCs w:val="28"/>
        </w:rPr>
        <w:t>     Программа реализуется профильными педагогами дополнительного образования, обладающими соответствующей квалификацией, необходимым профессиональным опытом в предметной области или виде спорта.</w:t>
      </w:r>
    </w:p>
    <w:p w:rsidR="00F40956" w:rsidRDefault="00F40956" w:rsidP="00082D3F">
      <w:pPr>
        <w:tabs>
          <w:tab w:val="left" w:pos="39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D3249" w:rsidRPr="00FF324E" w:rsidRDefault="00BD3249" w:rsidP="00BD324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F324E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shd w:val="clear" w:color="auto" w:fill="FFFFFF"/>
          <w:lang w:val="ru-RU"/>
        </w:rPr>
        <w:t>Система контроля и зачетные требования Программы</w:t>
      </w:r>
    </w:p>
    <w:p w:rsidR="00BD3249" w:rsidRPr="00A843B1" w:rsidRDefault="00BD3249" w:rsidP="00BD3249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Методические указания по организации промежуточной (после каждого этапа (периода) обучения) и итоговой (после освоения Программы) аттестации </w:t>
      </w:r>
      <w:proofErr w:type="gramStart"/>
      <w:r w:rsidRPr="00A843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обучающихся</w:t>
      </w:r>
      <w:proofErr w:type="gramEnd"/>
    </w:p>
    <w:p w:rsidR="00BD3249" w:rsidRPr="00A843B1" w:rsidRDefault="00BD3249" w:rsidP="00BD3249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lang w:val="ru-RU"/>
        </w:rPr>
        <w:t xml:space="preserve">Цель промежуточной аттестации: </w:t>
      </w:r>
    </w:p>
    <w:p w:rsidR="00BD3249" w:rsidRPr="00A843B1" w:rsidRDefault="00BD3249" w:rsidP="00BD3249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• Обеспечение социальной защиты обучающихся, соблюдение их прав и свобод в      части регламентации учебной загруженности в соответствии с санитарными правилами и нормами, уважения их личности и человеческого достоинства.</w:t>
      </w:r>
    </w:p>
    <w:p w:rsidR="00BD3249" w:rsidRPr="00A843B1" w:rsidRDefault="00BD3249" w:rsidP="00BD3249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• Установление фактического уровня теоретических знаний и практических умений по предметам обязательного компонента учебного плана.</w:t>
      </w:r>
    </w:p>
    <w:p w:rsidR="00BD3249" w:rsidRPr="00A843B1" w:rsidRDefault="00BD3249" w:rsidP="00BD3249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• Соотнесение этого уровня с требованиями образовательных программ спортивной подготовки.</w:t>
      </w:r>
    </w:p>
    <w:p w:rsidR="00BD3249" w:rsidRPr="00A843B1" w:rsidRDefault="00BD3249" w:rsidP="00BD3249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• Контроль над выполнением учебных программ и календарно-тематического графика по ОФП, СФП.</w:t>
      </w:r>
      <w:r w:rsidRPr="00A843B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BD3249" w:rsidRPr="00A843B1" w:rsidRDefault="00BD3249" w:rsidP="00BD3249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Прием контрольных нормативов по общей физической подготовленности следует проводить в мае и в августе ежегодно.</w:t>
      </w:r>
    </w:p>
    <w:p w:rsidR="00BD3249" w:rsidRPr="00A843B1" w:rsidRDefault="00BD3249" w:rsidP="00BD3249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августе перед началом учебного года определяются исходные данные по всем физическим качествам. Это дает возможность тренеру не только целенаправленно построить подготовку, но и индивидуализировать ее с учетом отстающих качеств конкретного хоккеиста. </w:t>
      </w:r>
    </w:p>
    <w:p w:rsidR="00BD3249" w:rsidRPr="00A843B1" w:rsidRDefault="00BD3249" w:rsidP="00BD3249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мае проводятся контрольно-переводные испытания для учащихся всех возрастов. Причем нормативные оценки берутся по возрасту на начало учебного года. </w:t>
      </w:r>
      <w:r w:rsidR="00FF324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BD3249" w:rsidRPr="00A843B1" w:rsidRDefault="00BD3249" w:rsidP="00BD3249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Прием контрольных нормативов по специальной физической (на льду) и технической подготовленности проводятся в следующие сроки: в начале сентября — исходные данные, в апреле — контрольно-переводные испытания. Нормативные оценки (в апреле) берутся по возрасту на начало </w:t>
      </w:r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учебного года (сентябрь минувшего года). </w:t>
      </w:r>
    </w:p>
    <w:p w:rsidR="00BD3249" w:rsidRPr="00A843B1" w:rsidRDefault="00BD3249" w:rsidP="00BD3249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Контрольные испытания проводятся в следующем порядке: тесты, оценивающие уровень общей физической подготовленности принимаются в разные тренировочные дни (2 дня), либо в два тренировочных занятия в один день (причем, в утреннем занятии следует тестировать на быстроту, ловкость, скоростно-силовые качества и скоростную </w:t>
      </w:r>
      <w:proofErr w:type="spellStart"/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вынсливость</w:t>
      </w:r>
      <w:proofErr w:type="spellEnd"/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 на вечернем занятии — на общую выносливость). Контрольные испытания по специальной физической и технической подготовленности принимаются в течение одного занятия ввиду краткосрочности выполнения тестов. В краткосрочных тестах для получения более эффективных данных обязательно выполнение двух контрольных попыток с последующим учетом лучшего результата.</w:t>
      </w:r>
    </w:p>
    <w:p w:rsidR="00BD3249" w:rsidRPr="00A843B1" w:rsidRDefault="00BD3249" w:rsidP="00BD3249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Оценка баллов показателей общей физической подготовленности и специальной подготовки проводится в соответствии с контрольно-переводными нормативами по видам спорта и в соответствии с периодом обучения. </w:t>
      </w:r>
      <w:r w:rsidRPr="00A843B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Знания, умения и навыки обучающихся определяются  по бальной системе от 1 до 5 баллов. </w:t>
      </w:r>
    </w:p>
    <w:p w:rsidR="00BD3249" w:rsidRPr="00A843B1" w:rsidRDefault="00BD3249" w:rsidP="00BD3249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Для регистрации данных непосредственно в процессе тестирования используются протоколы. Затем проводится математическая обработка полученных данных, определяется сумма баллов, набранных учащимся в каждом нормативе. Высчитываются также средние показатели (в баллах)  у каждого хоккеиста по всем тестам; определяется среднее по команде; эти данные показывают уровень подготовленности каждого хоккеиста и группы в целом. </w:t>
      </w:r>
    </w:p>
    <w:p w:rsidR="00BD3249" w:rsidRPr="00A843B1" w:rsidRDefault="00BD3249" w:rsidP="00BD3249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Полученные индивидуальные и групповые показатели по физической и технической подготовленности представляют данные, по которым можно контролировать многолетнюю динамику учащихся школы по видам подготовки, использовать для планирования процесса тренировки юных хоккеистов конкретной группы.  </w:t>
      </w:r>
    </w:p>
    <w:p w:rsidR="00BD3249" w:rsidRPr="00A843B1" w:rsidRDefault="00BD3249" w:rsidP="00BD3249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Обучающиеся, не сдавшие по причине болезни переводные испытания, на основании решения Тренерского совета, при наличии медицинской справки могут сдать нормативы позднее.</w:t>
      </w:r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Обучающиеся, не освоившие образовательные программы по болезни или по другой уважительной причине, могут быть оставлены на повторный год обучения решением Тренерского совета и с согласия родителей (законных представителей).</w:t>
      </w:r>
    </w:p>
    <w:p w:rsidR="00BD3249" w:rsidRPr="00A843B1" w:rsidRDefault="00BD3249" w:rsidP="00BD3249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Обучающиеся, сдавшие промежуточную аттестацию по итогам года обучения, при соответствии возраста и наличии соответствующего разряда на данном этапе обучения переводятся на следующий год обучения на основании решения Тренерского  совета, утвержденного приказом директора школы. </w:t>
      </w:r>
    </w:p>
    <w:p w:rsidR="00BD3249" w:rsidRPr="00A843B1" w:rsidRDefault="00BD3249" w:rsidP="00BD3249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Итоговая аттестация </w:t>
      </w:r>
      <w:proofErr w:type="gramStart"/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обучающихся</w:t>
      </w:r>
      <w:proofErr w:type="gramEnd"/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проводится по окончании полного курса обучения по Программе.</w:t>
      </w:r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Итоговая аттестация проводится по графику, утвержденному директором школы на основании Тренерского  совета и доводится до сведения обучающихся, их родителей (законных </w:t>
      </w:r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представителей) не </w:t>
      </w:r>
      <w:proofErr w:type="gramStart"/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>позднее</w:t>
      </w:r>
      <w:proofErr w:type="gramEnd"/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чем за 1 месяц до начала итоговой аттестации.</w:t>
      </w:r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Оценка показателей общей физической подготовленности и специальной подготовки проводится в соответствии с контрольно-переводными нормативами по видам спорта и в соответствии с периодом обучения.</w:t>
      </w:r>
      <w:r w:rsidRPr="00A84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Учреждение в соответствии с лицензией выдает лицам, прошедшим итоговую аттестацию, документ о соответствующем дополнительном образовании. Форма указанного документа устанавливается самим Учреждением. Указанный документ заверяется печатью Учреждения.</w:t>
      </w:r>
    </w:p>
    <w:p w:rsidR="0038562D" w:rsidRPr="00A843B1" w:rsidRDefault="0038562D" w:rsidP="00FF324E">
      <w:pPr>
        <w:tabs>
          <w:tab w:val="left" w:pos="180"/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/>
        </w:rPr>
      </w:pPr>
    </w:p>
    <w:p w:rsidR="0038562D" w:rsidRPr="00A843B1" w:rsidRDefault="0038562D" w:rsidP="00A843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/>
        </w:rPr>
        <w:t>Нормативные оценки по физической и технической подготовленности для учащихся групп начальной подготовки (НП-1, 8-9 лет)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9"/>
        <w:gridCol w:w="3567"/>
        <w:gridCol w:w="1306"/>
        <w:gridCol w:w="1074"/>
        <w:gridCol w:w="1080"/>
        <w:gridCol w:w="1080"/>
        <w:gridCol w:w="1132"/>
      </w:tblGrid>
      <w:tr w:rsidR="0038562D" w:rsidRPr="00A843B1" w:rsidTr="00ED6A8A">
        <w:tc>
          <w:tcPr>
            <w:tcW w:w="399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567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Тесты (контрольные нормативы)</w:t>
            </w:r>
          </w:p>
        </w:tc>
        <w:tc>
          <w:tcPr>
            <w:tcW w:w="5672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Уровень подготовленности, баллы</w:t>
            </w:r>
          </w:p>
        </w:tc>
      </w:tr>
      <w:tr w:rsidR="0038562D" w:rsidRPr="00A843B1" w:rsidTr="00ED6A8A">
        <w:tc>
          <w:tcPr>
            <w:tcW w:w="399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Очень низкий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Низкий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Средний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Выше среднего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Высокий</w:t>
            </w:r>
          </w:p>
        </w:tc>
      </w:tr>
      <w:tr w:rsidR="0038562D" w:rsidRPr="00A843B1" w:rsidTr="00ED6A8A">
        <w:tc>
          <w:tcPr>
            <w:tcW w:w="399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Динамометрия кисти правой,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кг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Динамометрия кисти левой,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кг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8562D" w:rsidRPr="00A843B1" w:rsidTr="00ED6A8A">
        <w:trPr>
          <w:trHeight w:val="287"/>
        </w:trPr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Бег на 30м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5,9-6,0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5,6-5,8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5,4-5,5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5,3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Бег на 60м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11,3-11,5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11,1-11,2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10,6-11,0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10,5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Бег на 300м, мин</w:t>
            </w: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1,11-1,13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1,09-1,10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1,05-1,08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1,04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Бег на 1000 м,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proofErr w:type="gramEnd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</w:t>
            </w:r>
            <w:proofErr w:type="spell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Отжимания</w:t>
            </w:r>
            <w:proofErr w:type="gramEnd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упоре лежа, кол-во раз</w:t>
            </w: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18-30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31-33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более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Поднимание туловища за 45с, кол-во раз</w:t>
            </w: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23-25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26-29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более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Комплексный тест на ловкость,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17,6-18,0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17,3-17,5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16,6-17,2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16,5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Прыжок в длину с места,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141-145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146-148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149-154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155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более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Бег на коньках 36м лицом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вперед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6,9-7,1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6,7-6,8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6,3-6,6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6,2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Бег на коньках 36м спиной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вперед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9,2-9,3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9,0-9,1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8,4-8,9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8,3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«Челночный» бег на коньках 9м-18м-9м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9,6-9,8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9,1-9,5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8,7-9,0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8,6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Бег по «восьмерке» влево без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шайбы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14,6-14,7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14,3-14,5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13,8-14,2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13,7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Бег по «восьмерке» вправо без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шайбы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14,7-14,8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14,4-14,6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13,9-14,3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13,8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</w:tbl>
    <w:p w:rsidR="0038562D" w:rsidRPr="00A843B1" w:rsidRDefault="0038562D" w:rsidP="00A843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/>
        </w:rPr>
        <w:t>Нормативные оценки по физической и технической подготовленности для учащихся групп начальной подготовки (НП-2, 9-10 лет)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9"/>
        <w:gridCol w:w="3567"/>
        <w:gridCol w:w="1306"/>
        <w:gridCol w:w="1074"/>
        <w:gridCol w:w="1080"/>
        <w:gridCol w:w="1080"/>
        <w:gridCol w:w="1132"/>
      </w:tblGrid>
      <w:tr w:rsidR="0038562D" w:rsidRPr="00A843B1" w:rsidTr="00ED6A8A">
        <w:tc>
          <w:tcPr>
            <w:tcW w:w="399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567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Тесты (контрольные нормативы)</w:t>
            </w:r>
          </w:p>
        </w:tc>
        <w:tc>
          <w:tcPr>
            <w:tcW w:w="5672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Уровень подготовленности, баллы</w:t>
            </w:r>
          </w:p>
        </w:tc>
      </w:tr>
      <w:tr w:rsidR="0038562D" w:rsidRPr="00A843B1" w:rsidTr="00ED6A8A">
        <w:tc>
          <w:tcPr>
            <w:tcW w:w="399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Очень низкий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Низкий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Средний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Выше среднего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Высокий</w:t>
            </w:r>
          </w:p>
        </w:tc>
      </w:tr>
      <w:tr w:rsidR="0038562D" w:rsidRPr="00A843B1" w:rsidTr="00ED6A8A">
        <w:tc>
          <w:tcPr>
            <w:tcW w:w="399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Динамометрия кисти правой,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кг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Динамометрия кисти левой,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кг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8562D" w:rsidRPr="00A843B1" w:rsidTr="00ED6A8A">
        <w:trPr>
          <w:trHeight w:val="287"/>
        </w:trPr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Бег на 30м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5,6-5,8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5,3-5,4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5,2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Бег на 60м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10,8-11,2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10,4-10,7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10,1-10,3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10,0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Бег на 300м, мин</w:t>
            </w: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1,11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1,08-1,10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1,06-1,07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1,04-1,05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1,03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Бег на 1000 м,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4,61-5,19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4,41-4,60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4,11-4,40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Отжимания</w:t>
            </w:r>
            <w:proofErr w:type="gramEnd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упоре лежа, кол-во раз</w:t>
            </w: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33-36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37-39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40-43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44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более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Поднимание туловища за 45с, кол-во раз</w:t>
            </w: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31-34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более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Комплексный тест на ловкость,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17,4-17,8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16,9-17,3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16,3-16,8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16,2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Прыжок в длину с места,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154-157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158-161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162-169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170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более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Бег на коньках 36м лицом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вперед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5,9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Бег на коньках 36м спиной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вперед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7,9</w:t>
            </w:r>
          </w:p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7,6-7,7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7,5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«Челночный» бег на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коньках 9м-18м-9м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9,0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8,8-8,9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8,6-8,7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8,4-8,5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8,3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Бег по «восьмерке» влево без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шайбы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13,6-13,8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13,3-13,5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12,9-13,2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12,8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Бег по «восьмерке» вправо без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шайбы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13,7-13,9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13,4-13,6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13,1-13,3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13,0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</w:tbl>
    <w:p w:rsidR="0038562D" w:rsidRPr="00A843B1" w:rsidRDefault="0038562D" w:rsidP="00A843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/>
        </w:rPr>
        <w:t>Нормативные оценки по физической и технической подготовленности для учащихся групп тренировочного этапа (УТ-1, 10-11 лет)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9"/>
        <w:gridCol w:w="3567"/>
        <w:gridCol w:w="1306"/>
        <w:gridCol w:w="1074"/>
        <w:gridCol w:w="1080"/>
        <w:gridCol w:w="1080"/>
        <w:gridCol w:w="1132"/>
      </w:tblGrid>
      <w:tr w:rsidR="0038562D" w:rsidRPr="00A843B1" w:rsidTr="00ED6A8A">
        <w:tc>
          <w:tcPr>
            <w:tcW w:w="399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567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Тесты (контрольные нормативы)</w:t>
            </w:r>
          </w:p>
        </w:tc>
        <w:tc>
          <w:tcPr>
            <w:tcW w:w="5672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Уровень подготовленности, баллы</w:t>
            </w:r>
          </w:p>
        </w:tc>
      </w:tr>
      <w:tr w:rsidR="0038562D" w:rsidRPr="00A843B1" w:rsidTr="00ED6A8A">
        <w:tc>
          <w:tcPr>
            <w:tcW w:w="399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Очень низкий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Низкий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Средний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Выше среднего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Высокий</w:t>
            </w:r>
          </w:p>
        </w:tc>
      </w:tr>
      <w:tr w:rsidR="0038562D" w:rsidRPr="00A843B1" w:rsidTr="00ED6A8A">
        <w:tc>
          <w:tcPr>
            <w:tcW w:w="399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Динамометрия кисти правой,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кг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Динамометрия кисти левой,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кг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8562D" w:rsidRPr="00A843B1" w:rsidTr="00ED6A8A">
        <w:trPr>
          <w:trHeight w:val="287"/>
        </w:trPr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Бег на 30м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5,0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Бег на 60м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10,6-10,7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10,4-10,5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10,1-10,3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10,0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Бег на 300м,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1,09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1,06-1,08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1,03-1,05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1,01-1,02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Бег на 1000 м,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4,50-4,60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4,30-4,40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4,10-4,20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4,00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Отжимания</w:t>
            </w:r>
            <w:proofErr w:type="gramEnd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упоре лежа, кол-во раз</w:t>
            </w: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39-41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42-44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45-47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48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более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Поднимание туловища за 45с, кол-во раз</w:t>
            </w: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31-33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34-36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более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Комплексный тест на ловкость,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20,6-20,8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20,4-20,5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20,1-20,3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20,0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Прыжок в длину с места,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167-169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170-174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175-179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180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более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Бег на коньках 36м лицом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вперед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5,9-6,0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5,6-5,7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5,5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Бег на коньках 36м спиной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вперед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7,8</w:t>
            </w:r>
          </w:p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7,6-7,7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7,4-7,5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7,3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Бег на коньках 1 круг влево,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20,1-20,3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19,7-20,0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19,4-19,6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19,3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Бег на коньках 1 круг вправо,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20,5-20,6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20,3-20,4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19,9-20,2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19,8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Точность бросков защитников, кол-во попаданий за 37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Точность бросков нападающих,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кол-во попаданий за 37 с</w:t>
            </w: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«Малый слалом» с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шайбой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28,6-28,9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28,3-28,5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28,1-28,2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28,0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«Малый слалом» без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шайбы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28,1-28,3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27,6-28,0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27,1-27,5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27,0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ED6A8A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«Слалом»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52,1-52,5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51,1-52,0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50,1-51,0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50,0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</w:tbl>
    <w:p w:rsidR="0038562D" w:rsidRPr="00A843B1" w:rsidRDefault="0038562D" w:rsidP="00A843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/>
        </w:rPr>
        <w:t>Нормативные оценки по физической и технической подготовленности ВРАТАРЕЙ (УТ-1, 10-11 лет)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9"/>
        <w:gridCol w:w="3567"/>
        <w:gridCol w:w="1306"/>
        <w:gridCol w:w="1074"/>
        <w:gridCol w:w="1080"/>
        <w:gridCol w:w="1080"/>
        <w:gridCol w:w="1132"/>
      </w:tblGrid>
      <w:tr w:rsidR="0038562D" w:rsidRPr="00A843B1" w:rsidTr="00FF324E">
        <w:tc>
          <w:tcPr>
            <w:tcW w:w="399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567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Тесты (контрольные нормативы)</w:t>
            </w:r>
          </w:p>
        </w:tc>
        <w:tc>
          <w:tcPr>
            <w:tcW w:w="5672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Уровень подготовленности, баллы</w:t>
            </w:r>
          </w:p>
        </w:tc>
      </w:tr>
      <w:tr w:rsidR="0038562D" w:rsidRPr="00A843B1" w:rsidTr="00FF324E">
        <w:tc>
          <w:tcPr>
            <w:tcW w:w="399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Очень низкий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Низкий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Средний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Выше среднего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Высокий</w:t>
            </w:r>
          </w:p>
        </w:tc>
      </w:tr>
      <w:tr w:rsidR="0038562D" w:rsidRPr="00A843B1" w:rsidTr="00FF324E">
        <w:tc>
          <w:tcPr>
            <w:tcW w:w="399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8562D" w:rsidRPr="00A843B1" w:rsidTr="00FF324E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Динамометрия кисти правой,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кг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23-24</w:t>
            </w:r>
          </w:p>
        </w:tc>
      </w:tr>
      <w:tr w:rsidR="0038562D" w:rsidRPr="00A843B1" w:rsidTr="00FF324E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Динамометрия кисти левой, 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кг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21-22</w:t>
            </w:r>
          </w:p>
        </w:tc>
      </w:tr>
      <w:tr w:rsidR="0038562D" w:rsidRPr="00A843B1" w:rsidTr="00FF324E">
        <w:trPr>
          <w:trHeight w:val="287"/>
        </w:trPr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Бег на 30м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5,0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FF324E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Бег на 60м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10,7-10,8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10,4-10,6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10,1-10,3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10,0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FF324E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Бег на 300м,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1,09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1,06-1,08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1,03-1,05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1,01-1,02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FF324E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Бег на 1000 м, </w:t>
            </w:r>
            <w:proofErr w:type="spell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</w:t>
            </w: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4,50-4,60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4,30-4,40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4,10-4,20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4,00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менее</w:t>
            </w:r>
          </w:p>
        </w:tc>
      </w:tr>
      <w:tr w:rsidR="0038562D" w:rsidRPr="00A843B1" w:rsidTr="00FF324E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Отжимания</w:t>
            </w:r>
            <w:proofErr w:type="gramEnd"/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упоре лежа, кол-во раз</w:t>
            </w: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39-41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42-44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45-47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48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более</w:t>
            </w:r>
          </w:p>
        </w:tc>
      </w:tr>
      <w:tr w:rsidR="0038562D" w:rsidRPr="00A843B1" w:rsidTr="00FF324E">
        <w:tc>
          <w:tcPr>
            <w:tcW w:w="3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Поднимание туловища за 45с, кол-во раз</w:t>
            </w: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31-33</w:t>
            </w:r>
          </w:p>
        </w:tc>
        <w:tc>
          <w:tcPr>
            <w:tcW w:w="10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>34-36</w:t>
            </w:r>
          </w:p>
        </w:tc>
        <w:tc>
          <w:tcPr>
            <w:tcW w:w="11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8562D" w:rsidRPr="00A843B1" w:rsidRDefault="0038562D" w:rsidP="00A843B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 </w:t>
            </w:r>
            <w:r w:rsidRPr="00A84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более</w:t>
            </w:r>
          </w:p>
        </w:tc>
      </w:tr>
    </w:tbl>
    <w:p w:rsidR="00FF324E" w:rsidRDefault="0038562D" w:rsidP="00A843B1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</w:p>
    <w:p w:rsidR="0038562D" w:rsidRPr="00A843B1" w:rsidRDefault="0038562D" w:rsidP="00A843B1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   В ходе контрольно-переводных испытаний в каждой возрастной </w:t>
      </w:r>
      <w:r w:rsidRPr="00A843B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lastRenderedPageBreak/>
        <w:t>группе целесообразно использовать весь комплекс тестов. Сумма баллов, указывающая на возможность зачисления и перевода учащегося на следующий год обучения, должна быть: для групп начальной подготовки не менее 42 (всего 14 тестов, по каждому из них испытуемый должен получить ориентировочно 3,0 баллов); для  групп тренировочного этапа не менее 48 (всего 16 тестов). При минимальной сумме баллов (42/48) допускается некоторая компенсация отстающих качеств за счет более сильных (при этом дается «задание на осень» для подтягивания отстающих качеств или элементов техники)</w:t>
      </w:r>
    </w:p>
    <w:p w:rsidR="009A766E" w:rsidRDefault="009A766E" w:rsidP="009A766E">
      <w:pPr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val="ru-RU"/>
        </w:rPr>
        <w:t xml:space="preserve"> МЕТОДИЧЕСКИЕ МАТЕРИАЛЫ.</w:t>
      </w:r>
    </w:p>
    <w:p w:rsidR="009A766E" w:rsidRDefault="009A766E" w:rsidP="009A766E">
      <w:pPr>
        <w:pStyle w:val="a7"/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81818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Программа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предусматривает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неразрывное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взаимообусловленное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единство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</w:p>
    <w:p w:rsidR="009A766E" w:rsidRPr="009A766E" w:rsidRDefault="009A766E" w:rsidP="009A766E">
      <w:pPr>
        <w:pStyle w:val="a7"/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средств,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форм,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педагогических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приемов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и методов, специально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отобранных исходя из поставленных целей и задач и ориентированных на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достижение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конечных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результатов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обучения. Все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это,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совокупности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последовательностью педагогических и тренировочных операций и процедур по их реализации, и создает  уникальную педагогическую технологию подготовки юных хоккеистов высокого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уровня,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положенную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в основу настоящей Программы.</w:t>
      </w:r>
    </w:p>
    <w:p w:rsidR="009A766E" w:rsidRPr="009A766E" w:rsidRDefault="009A766E" w:rsidP="009A766E">
      <w:pPr>
        <w:pStyle w:val="a7"/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81818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  <w:t>Основной</w:t>
      </w:r>
      <w:r>
        <w:rPr>
          <w:rFonts w:ascii="Times New Roman" w:hAnsi="Times New Roman" w:cs="Times New Roman"/>
          <w:b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  <w:t>формой</w:t>
      </w:r>
      <w:r>
        <w:rPr>
          <w:rFonts w:ascii="Times New Roman" w:hAnsi="Times New Roman" w:cs="Times New Roman"/>
          <w:b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учебной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является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комплекс-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ное</w:t>
      </w:r>
      <w:proofErr w:type="spellEnd"/>
      <w:proofErr w:type="gramEnd"/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учебно-тренировочное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занятие.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Используются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следующие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i/>
          <w:color w:val="181818"/>
          <w:spacing w:val="-1"/>
          <w:sz w:val="28"/>
          <w:szCs w:val="28"/>
          <w:u w:val="single"/>
          <w:lang w:val="ru-RU"/>
        </w:rPr>
        <w:t>формы</w:t>
      </w:r>
      <w:r>
        <w:rPr>
          <w:rFonts w:ascii="Times New Roman" w:hAnsi="Times New Roman" w:cs="Times New Roman"/>
          <w:i/>
          <w:color w:val="181818"/>
          <w:spacing w:val="-15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i/>
          <w:color w:val="181818"/>
          <w:spacing w:val="-15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i/>
          <w:color w:val="181818"/>
          <w:spacing w:val="-1"/>
          <w:sz w:val="28"/>
          <w:szCs w:val="28"/>
          <w:u w:val="single"/>
          <w:lang w:val="ru-RU"/>
        </w:rPr>
        <w:t xml:space="preserve">организации </w:t>
      </w:r>
      <w:r>
        <w:rPr>
          <w:rFonts w:ascii="Times New Roman" w:hAnsi="Times New Roman" w:cs="Times New Roman"/>
          <w:i/>
          <w:color w:val="181818"/>
          <w:spacing w:val="-12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i/>
          <w:color w:val="181818"/>
          <w:spacing w:val="-1"/>
          <w:sz w:val="28"/>
          <w:szCs w:val="28"/>
          <w:u w:val="single"/>
          <w:lang w:val="ru-RU"/>
        </w:rPr>
        <w:t>учебного</w:t>
      </w:r>
      <w:r>
        <w:rPr>
          <w:rFonts w:ascii="Times New Roman" w:hAnsi="Times New Roman" w:cs="Times New Roman"/>
          <w:i/>
          <w:color w:val="181818"/>
          <w:spacing w:val="-14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i/>
          <w:color w:val="181818"/>
          <w:spacing w:val="-1"/>
          <w:sz w:val="28"/>
          <w:szCs w:val="28"/>
          <w:u w:val="single"/>
          <w:lang w:val="ru-RU"/>
        </w:rPr>
        <w:t>занятия:</w:t>
      </w:r>
      <w:r>
        <w:rPr>
          <w:rFonts w:ascii="Times New Roman" w:hAnsi="Times New Roman" w:cs="Times New Roman"/>
          <w:color w:val="181818"/>
          <w:spacing w:val="-16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pacing w:val="-1"/>
          <w:sz w:val="28"/>
          <w:szCs w:val="28"/>
          <w:lang w:val="ru-RU"/>
        </w:rPr>
        <w:t>беседа,</w:t>
      </w:r>
      <w:r>
        <w:rPr>
          <w:rFonts w:ascii="Times New Roman" w:hAnsi="Times New Roman" w:cs="Times New Roman"/>
          <w:color w:val="181818"/>
          <w:spacing w:val="-16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pacing w:val="-1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81818"/>
          <w:spacing w:val="-1"/>
          <w:sz w:val="28"/>
          <w:szCs w:val="28"/>
          <w:lang w:val="ru-RU"/>
        </w:rPr>
        <w:t xml:space="preserve">наблюдение, 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объяснение, показ,</w:t>
      </w:r>
      <w:r>
        <w:rPr>
          <w:rFonts w:ascii="Times New Roman" w:hAnsi="Times New Roman" w:cs="Times New Roman"/>
          <w:color w:val="181818"/>
          <w:spacing w:val="-67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практическое занятие, тренинг, учебно-тренировочные соревнования.</w:t>
      </w:r>
      <w:proofErr w:type="gramEnd"/>
    </w:p>
    <w:p w:rsidR="009A766E" w:rsidRDefault="009A766E" w:rsidP="009A766E">
      <w:pPr>
        <w:pStyle w:val="a7"/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u w:val="single"/>
          <w:lang w:val="ru-RU"/>
        </w:rPr>
        <w:t>Методы обучения</w:t>
      </w:r>
      <w:r>
        <w:rPr>
          <w:rFonts w:ascii="Times New Roman" w:hAnsi="Times New Roman" w:cs="Times New Roman"/>
          <w:color w:val="181818"/>
          <w:sz w:val="28"/>
          <w:szCs w:val="28"/>
          <w:u w:val="single"/>
          <w:lang w:val="ru-RU"/>
        </w:rPr>
        <w:t>:</w:t>
      </w:r>
      <w:r>
        <w:rPr>
          <w:rFonts w:ascii="Times New Roman" w:hAnsi="Times New Roman" w:cs="Times New Roman"/>
          <w:color w:val="181818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словесный, наглядный, практический, поисковый,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проблемный.</w:t>
      </w:r>
    </w:p>
    <w:p w:rsidR="009A766E" w:rsidRDefault="009A766E" w:rsidP="009A766E">
      <w:pPr>
        <w:pStyle w:val="a7"/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u w:val="single"/>
          <w:lang w:val="ru-RU"/>
        </w:rPr>
        <w:t>Методы</w:t>
      </w:r>
      <w:r>
        <w:rPr>
          <w:rFonts w:ascii="Times New Roman" w:hAnsi="Times New Roman" w:cs="Times New Roman"/>
          <w:i/>
          <w:color w:val="181818"/>
          <w:spacing w:val="1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i/>
          <w:color w:val="181818"/>
          <w:sz w:val="28"/>
          <w:szCs w:val="28"/>
          <w:u w:val="single"/>
          <w:lang w:val="ru-RU"/>
        </w:rPr>
        <w:t>воспитания: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убеждение,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поощрение,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стимулирование,</w:t>
      </w:r>
      <w:r>
        <w:rPr>
          <w:rFonts w:ascii="Times New Roman" w:hAnsi="Times New Roman" w:cs="Times New Roman"/>
          <w:color w:val="181818"/>
          <w:spacing w:val="-67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мотивация.</w:t>
      </w:r>
    </w:p>
    <w:p w:rsidR="009A766E" w:rsidRPr="009A766E" w:rsidRDefault="009A766E" w:rsidP="009A766E">
      <w:pPr>
        <w:pStyle w:val="a7"/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  <w:t>Формы</w:t>
      </w:r>
      <w:r>
        <w:rPr>
          <w:rFonts w:ascii="Times New Roman" w:hAnsi="Times New Roman" w:cs="Times New Roman"/>
          <w:b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b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  <w:t>образовательного</w:t>
      </w:r>
      <w:r>
        <w:rPr>
          <w:rFonts w:ascii="Times New Roman" w:hAnsi="Times New Roman" w:cs="Times New Roman"/>
          <w:b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  <w:t>процесса</w:t>
      </w:r>
      <w:r>
        <w:rPr>
          <w:rFonts w:ascii="Times New Roman" w:hAnsi="Times New Roman" w:cs="Times New Roman"/>
          <w:color w:val="181818"/>
          <w:sz w:val="28"/>
          <w:szCs w:val="28"/>
          <w:u w:val="single"/>
          <w:lang w:val="ru-RU"/>
        </w:rPr>
        <w:t>: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индивидуальная,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инди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видуально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-групповая</w:t>
      </w:r>
      <w:r>
        <w:rPr>
          <w:rFonts w:ascii="Times New Roman" w:hAnsi="Times New Roman" w:cs="Times New Roman"/>
          <w:color w:val="181818"/>
          <w:spacing w:val="2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групповая.</w:t>
      </w:r>
    </w:p>
    <w:p w:rsidR="009A766E" w:rsidRPr="009A766E" w:rsidRDefault="009A766E" w:rsidP="009A766E">
      <w:pPr>
        <w:pStyle w:val="af0"/>
        <w:jc w:val="both"/>
        <w:rPr>
          <w:spacing w:val="1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Педагогические технологии: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технология индивидуализации обучения,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технология</w:t>
      </w:r>
      <w:r>
        <w:rPr>
          <w:rFonts w:ascii="Times New Roman" w:hAnsi="Times New Roman" w:cs="Times New Roman"/>
          <w:spacing w:val="-12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коллективного</w:t>
      </w:r>
      <w:r>
        <w:rPr>
          <w:rFonts w:ascii="Times New Roman" w:hAnsi="Times New Roman" w:cs="Times New Roman"/>
          <w:spacing w:val="-13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взаимообучения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pacing w:val="-67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технология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развивающего</w:t>
      </w:r>
      <w:r>
        <w:rPr>
          <w:spacing w:val="1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обучения,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технология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проблемного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обучения,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исследо-вательской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деятельности,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технология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критического 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мышления,</w:t>
      </w:r>
      <w:r>
        <w:rPr>
          <w:spacing w:val="1"/>
        </w:rPr>
        <w:t> </w:t>
      </w:r>
      <w:r>
        <w:rPr>
          <w:spacing w:val="1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здоровьесберегающая</w:t>
      </w:r>
      <w:proofErr w:type="spellEnd"/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технология.</w:t>
      </w:r>
    </w:p>
    <w:p w:rsidR="00FF324E" w:rsidRPr="009A766E" w:rsidRDefault="00FF324E" w:rsidP="009A766E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val="ru-RU"/>
        </w:rPr>
      </w:pPr>
      <w:r w:rsidRPr="00BF1796">
        <w:rPr>
          <w:rFonts w:ascii="Times New Roman" w:hAnsi="Times New Roman" w:cs="Times New Roman"/>
          <w:b/>
          <w:sz w:val="28"/>
          <w:szCs w:val="28"/>
          <w:lang w:val="ru-RU"/>
        </w:rPr>
        <w:t>Список использованной литературы.</w:t>
      </w: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324E" w:rsidRDefault="00FF324E" w:rsidP="00FF3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1. Павленко В.Ф. Поурочная программа по хоккею с мячом для (УТГ и НП) ДЮСШ и СДЮШОР. – Хабаровск, 1992 </w:t>
      </w:r>
    </w:p>
    <w:p w:rsidR="00FF324E" w:rsidRDefault="00FF324E" w:rsidP="00FF3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sz w:val="28"/>
          <w:szCs w:val="28"/>
          <w:lang w:val="ru-RU"/>
        </w:rPr>
        <w:t>2. Фатеева О. А., Фатеев Г. В. Программа для ДЮСШ и СДЮШОР. /</w:t>
      </w:r>
      <w:proofErr w:type="spellStart"/>
      <w:r w:rsidRPr="00BF1796">
        <w:rPr>
          <w:rFonts w:ascii="Times New Roman" w:hAnsi="Times New Roman" w:cs="Times New Roman"/>
          <w:sz w:val="28"/>
          <w:szCs w:val="28"/>
          <w:lang w:val="ru-RU"/>
        </w:rPr>
        <w:t>Учебнометодическое</w:t>
      </w:r>
      <w:proofErr w:type="spellEnd"/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 пособие – Иркутск: Папирус, 2008 </w:t>
      </w:r>
    </w:p>
    <w:p w:rsidR="00FF324E" w:rsidRDefault="00FF324E" w:rsidP="00FF3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BF1796">
        <w:rPr>
          <w:rFonts w:ascii="Times New Roman" w:hAnsi="Times New Roman" w:cs="Times New Roman"/>
          <w:sz w:val="28"/>
          <w:szCs w:val="28"/>
          <w:lang w:val="ru-RU"/>
        </w:rPr>
        <w:t>Ломанов</w:t>
      </w:r>
      <w:proofErr w:type="spellEnd"/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 С. И. Авторская программа по хоккею с мячом - Иркутск: Папирус, 2008; Новосибирск: ХК «</w:t>
      </w:r>
      <w:proofErr w:type="spellStart"/>
      <w:r w:rsidRPr="00BF1796">
        <w:rPr>
          <w:rFonts w:ascii="Times New Roman" w:hAnsi="Times New Roman" w:cs="Times New Roman"/>
          <w:sz w:val="28"/>
          <w:szCs w:val="28"/>
          <w:lang w:val="ru-RU"/>
        </w:rPr>
        <w:t>Сибсельмаш</w:t>
      </w:r>
      <w:proofErr w:type="spellEnd"/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», 2008 </w:t>
      </w:r>
    </w:p>
    <w:p w:rsidR="00FF324E" w:rsidRDefault="00FF324E" w:rsidP="00FF3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4. Озолин Н. Г. Настольная книга тренера: Наука побеждать - М.: </w:t>
      </w:r>
      <w:proofErr w:type="spellStart"/>
      <w:r w:rsidRPr="00BF1796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Pr="00BF1796">
        <w:rPr>
          <w:rFonts w:ascii="Times New Roman" w:hAnsi="Times New Roman" w:cs="Times New Roman"/>
          <w:sz w:val="28"/>
          <w:szCs w:val="28"/>
        </w:rPr>
        <w:lastRenderedPageBreak/>
        <w:t>ACT</w:t>
      </w:r>
      <w:r w:rsidRPr="00BF1796">
        <w:rPr>
          <w:rFonts w:ascii="Times New Roman" w:hAnsi="Times New Roman" w:cs="Times New Roman"/>
          <w:sz w:val="28"/>
          <w:szCs w:val="28"/>
          <w:lang w:val="ru-RU"/>
        </w:rPr>
        <w:t>, 2004.</w:t>
      </w:r>
      <w:proofErr w:type="gramEnd"/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 - 863, [1] с: ил. — (Профессия — тренер) </w:t>
      </w:r>
    </w:p>
    <w:p w:rsidR="00FF324E" w:rsidRDefault="00FF324E" w:rsidP="00FF3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5. Табаков С. Е., Елисеев С. В., </w:t>
      </w:r>
      <w:proofErr w:type="spellStart"/>
      <w:r w:rsidRPr="00BF1796">
        <w:rPr>
          <w:rFonts w:ascii="Times New Roman" w:hAnsi="Times New Roman" w:cs="Times New Roman"/>
          <w:sz w:val="28"/>
          <w:szCs w:val="28"/>
          <w:lang w:val="ru-RU"/>
        </w:rPr>
        <w:t>Конаков</w:t>
      </w:r>
      <w:proofErr w:type="spellEnd"/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 А. В. Примерная программа спортивной подготовки для детско-юношеских спортивных школ, специализированных детско-юношеских школ олимпийского резерва. - М.: Советский спорт, 2005</w:t>
      </w:r>
    </w:p>
    <w:p w:rsidR="00FF324E" w:rsidRDefault="00FF324E" w:rsidP="00FF3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 6. Спортивные игры и методика преподавания. Учебник для институтов физической культуры. - М.: Физкультура и спорт, 1986</w:t>
      </w:r>
    </w:p>
    <w:p w:rsidR="00FF324E" w:rsidRDefault="00FF324E" w:rsidP="00FF3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 7. Матвеев Л.П. Теория и методика физической культуры. - М.: Физкультура и спорт, 1991 </w:t>
      </w:r>
    </w:p>
    <w:p w:rsidR="00FF324E" w:rsidRDefault="00FF324E" w:rsidP="00FF3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8. Панин И.Н. Русский хоккей с мячом «Техника, тактика, правила игры». - М.: Советский спорт, 2005 </w:t>
      </w:r>
    </w:p>
    <w:p w:rsidR="00FF324E" w:rsidRDefault="00FF324E" w:rsidP="00FF3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BF1796">
        <w:rPr>
          <w:rFonts w:ascii="Times New Roman" w:hAnsi="Times New Roman" w:cs="Times New Roman"/>
          <w:sz w:val="28"/>
          <w:szCs w:val="28"/>
          <w:lang w:val="ru-RU"/>
        </w:rPr>
        <w:t>Ягбрант</w:t>
      </w:r>
      <w:proofErr w:type="spellEnd"/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 В. Хоккей с мячом. Учебно-методическое пособие.- М.: Физкультура и спорт, 1970 </w:t>
      </w:r>
    </w:p>
    <w:p w:rsidR="00FF324E" w:rsidRDefault="00FF324E" w:rsidP="00FF3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10. Быстров В.А. Основы обучения и тренировки юных хоккеистов. - М.: Терра-спорт, 2000 </w:t>
      </w:r>
    </w:p>
    <w:p w:rsidR="00FF324E" w:rsidRDefault="00FF324E" w:rsidP="00FF32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4F54">
        <w:rPr>
          <w:rFonts w:ascii="Times New Roman" w:hAnsi="Times New Roman" w:cs="Times New Roman"/>
          <w:b/>
          <w:sz w:val="28"/>
          <w:szCs w:val="28"/>
          <w:lang w:val="ru-RU"/>
        </w:rPr>
        <w:t>Список использованной литературы для учащихся и их родителей</w:t>
      </w:r>
    </w:p>
    <w:p w:rsidR="00FF324E" w:rsidRDefault="00FF324E" w:rsidP="00FF3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 1. Озолин Н. Г. Наука </w:t>
      </w:r>
      <w:proofErr w:type="gramStart"/>
      <w:r w:rsidRPr="00BF1796">
        <w:rPr>
          <w:rFonts w:ascii="Times New Roman" w:hAnsi="Times New Roman" w:cs="Times New Roman"/>
          <w:sz w:val="28"/>
          <w:szCs w:val="28"/>
          <w:lang w:val="ru-RU"/>
        </w:rPr>
        <w:t>побеждать-М</w:t>
      </w:r>
      <w:proofErr w:type="gramEnd"/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spellStart"/>
      <w:r w:rsidRPr="00BF1796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Pr="00BF1796">
        <w:rPr>
          <w:rFonts w:ascii="Times New Roman" w:hAnsi="Times New Roman" w:cs="Times New Roman"/>
          <w:sz w:val="28"/>
          <w:szCs w:val="28"/>
        </w:rPr>
        <w:t>ACT</w:t>
      </w:r>
      <w:r w:rsidRPr="00BF1796">
        <w:rPr>
          <w:rFonts w:ascii="Times New Roman" w:hAnsi="Times New Roman" w:cs="Times New Roman"/>
          <w:sz w:val="28"/>
          <w:szCs w:val="28"/>
          <w:lang w:val="ru-RU"/>
        </w:rPr>
        <w:t>, 2004.</w:t>
      </w:r>
      <w:proofErr w:type="gramEnd"/>
      <w:r w:rsidRPr="00BF1796">
        <w:rPr>
          <w:rFonts w:ascii="Times New Roman" w:hAnsi="Times New Roman" w:cs="Times New Roman"/>
          <w:sz w:val="28"/>
          <w:szCs w:val="28"/>
          <w:lang w:val="ru-RU"/>
        </w:rPr>
        <w:t xml:space="preserve"> - 863, [1] с: ил. — (Профессия — тренер) </w:t>
      </w:r>
    </w:p>
    <w:p w:rsidR="00FF324E" w:rsidRPr="00FF324E" w:rsidRDefault="00FF324E" w:rsidP="00FF3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796">
        <w:rPr>
          <w:rFonts w:ascii="Times New Roman" w:hAnsi="Times New Roman" w:cs="Times New Roman"/>
          <w:sz w:val="28"/>
          <w:szCs w:val="28"/>
          <w:lang w:val="ru-RU"/>
        </w:rPr>
        <w:t>2. Панин И.Н. Русский хоккей с мячом «Техника, тактика, правила игры». - М.: Советский спорт, 2005</w:t>
      </w:r>
    </w:p>
    <w:p w:rsidR="00FF324E" w:rsidRPr="00A843B1" w:rsidRDefault="00FF324E" w:rsidP="00FF324E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43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FF324E" w:rsidRPr="00A843B1" w:rsidRDefault="00FF324E" w:rsidP="00FF324E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8562D" w:rsidRPr="00A843B1" w:rsidRDefault="0038562D" w:rsidP="00A843B1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A843B1" w:rsidRDefault="0038562D" w:rsidP="00A843B1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A843B1" w:rsidRDefault="0038562D" w:rsidP="00A843B1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A843B1" w:rsidRDefault="0038562D" w:rsidP="00A843B1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A843B1" w:rsidRDefault="0038562D" w:rsidP="00A843B1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A843B1" w:rsidRDefault="0038562D" w:rsidP="00A843B1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A843B1" w:rsidRDefault="0038562D" w:rsidP="00A843B1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A843B1" w:rsidRDefault="0038562D" w:rsidP="00A843B1">
      <w:pPr>
        <w:spacing w:line="240" w:lineRule="auto"/>
        <w:ind w:firstLine="53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A843B1" w:rsidRDefault="0038562D" w:rsidP="00A843B1">
      <w:pPr>
        <w:spacing w:line="240" w:lineRule="auto"/>
        <w:ind w:firstLine="53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A843B1" w:rsidRDefault="0038562D" w:rsidP="00A843B1">
      <w:pPr>
        <w:spacing w:line="240" w:lineRule="auto"/>
        <w:ind w:firstLine="53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A843B1" w:rsidRDefault="0038562D" w:rsidP="00A843B1">
      <w:pPr>
        <w:spacing w:line="240" w:lineRule="auto"/>
        <w:ind w:firstLine="53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A843B1" w:rsidRDefault="0038562D" w:rsidP="00A843B1">
      <w:pPr>
        <w:spacing w:line="240" w:lineRule="auto"/>
        <w:ind w:firstLine="53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A843B1" w:rsidRDefault="0038562D" w:rsidP="00A843B1">
      <w:pPr>
        <w:spacing w:line="240" w:lineRule="auto"/>
        <w:ind w:firstLine="53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A843B1" w:rsidRDefault="0038562D" w:rsidP="00A843B1">
      <w:pPr>
        <w:spacing w:line="240" w:lineRule="auto"/>
        <w:ind w:firstLine="53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A843B1" w:rsidRDefault="0038562D" w:rsidP="00A843B1">
      <w:pPr>
        <w:spacing w:line="240" w:lineRule="auto"/>
        <w:ind w:firstLine="53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A843B1" w:rsidRDefault="0038562D" w:rsidP="00A843B1">
      <w:pPr>
        <w:spacing w:line="240" w:lineRule="auto"/>
        <w:ind w:firstLine="53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38562D" w:rsidRPr="00A843B1" w:rsidRDefault="0038562D" w:rsidP="00A843B1">
      <w:pPr>
        <w:spacing w:line="240" w:lineRule="auto"/>
        <w:ind w:firstLine="53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val="ru-RU"/>
        </w:rPr>
      </w:pPr>
    </w:p>
    <w:p w:rsidR="00B77722" w:rsidRPr="00A843B1" w:rsidRDefault="00B77722" w:rsidP="00A843B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77722" w:rsidRPr="00A843B1" w:rsidSect="00B7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•"/>
      <w:lvlJc w:val="left"/>
      <w:pPr>
        <w:tabs>
          <w:tab w:val="num" w:pos="672"/>
        </w:tabs>
        <w:ind w:left="67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•"/>
      <w:lvlJc w:val="left"/>
      <w:pPr>
        <w:tabs>
          <w:tab w:val="num" w:pos="672"/>
        </w:tabs>
        <w:ind w:left="67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•"/>
      <w:lvlJc w:val="left"/>
      <w:pPr>
        <w:tabs>
          <w:tab w:val="num" w:pos="672"/>
        </w:tabs>
        <w:ind w:left="67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•"/>
      <w:lvlJc w:val="left"/>
      <w:pPr>
        <w:tabs>
          <w:tab w:val="num" w:pos="648"/>
        </w:tabs>
        <w:ind w:left="64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•"/>
      <w:lvlJc w:val="left"/>
      <w:pPr>
        <w:tabs>
          <w:tab w:val="num" w:pos="748"/>
        </w:tabs>
        <w:ind w:left="74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-82" w:hanging="360"/>
      </w:pPr>
    </w:lvl>
    <w:lvl w:ilvl="1">
      <w:start w:val="1"/>
      <w:numFmt w:val="decimal"/>
      <w:lvlText w:val="%2."/>
      <w:lvlJc w:val="left"/>
      <w:pPr>
        <w:tabs>
          <w:tab w:val="num" w:pos="278"/>
        </w:tabs>
        <w:ind w:left="278" w:hanging="360"/>
      </w:pPr>
    </w:lvl>
    <w:lvl w:ilvl="2">
      <w:start w:val="1"/>
      <w:numFmt w:val="decimal"/>
      <w:lvlText w:val="%3."/>
      <w:lvlJc w:val="left"/>
      <w:pPr>
        <w:tabs>
          <w:tab w:val="num" w:pos="638"/>
        </w:tabs>
        <w:ind w:left="638" w:hanging="360"/>
      </w:pPr>
    </w:lvl>
    <w:lvl w:ilvl="3">
      <w:start w:val="1"/>
      <w:numFmt w:val="decimal"/>
      <w:lvlText w:val="%4."/>
      <w:lvlJc w:val="left"/>
      <w:pPr>
        <w:tabs>
          <w:tab w:val="num" w:pos="998"/>
        </w:tabs>
        <w:ind w:left="998" w:hanging="360"/>
      </w:pPr>
    </w:lvl>
    <w:lvl w:ilvl="4">
      <w:start w:val="1"/>
      <w:numFmt w:val="decimal"/>
      <w:lvlText w:val="%5."/>
      <w:lvlJc w:val="left"/>
      <w:pPr>
        <w:tabs>
          <w:tab w:val="num" w:pos="1358"/>
        </w:tabs>
        <w:ind w:left="1358" w:hanging="360"/>
      </w:pPr>
    </w:lvl>
    <w:lvl w:ilvl="5">
      <w:start w:val="1"/>
      <w:numFmt w:val="decimal"/>
      <w:lvlText w:val="%6."/>
      <w:lvlJc w:val="left"/>
      <w:pPr>
        <w:tabs>
          <w:tab w:val="num" w:pos="1718"/>
        </w:tabs>
        <w:ind w:left="1718" w:hanging="360"/>
      </w:pPr>
    </w:lvl>
    <w:lvl w:ilvl="6">
      <w:start w:val="1"/>
      <w:numFmt w:val="decimal"/>
      <w:lvlText w:val="%7."/>
      <w:lvlJc w:val="left"/>
      <w:pPr>
        <w:tabs>
          <w:tab w:val="num" w:pos="2078"/>
        </w:tabs>
        <w:ind w:left="2078" w:hanging="360"/>
      </w:pPr>
    </w:lvl>
    <w:lvl w:ilvl="7">
      <w:start w:val="1"/>
      <w:numFmt w:val="decimal"/>
      <w:lvlText w:val="%8."/>
      <w:lvlJc w:val="left"/>
      <w:pPr>
        <w:tabs>
          <w:tab w:val="num" w:pos="2438"/>
        </w:tabs>
        <w:ind w:left="2438" w:hanging="360"/>
      </w:pPr>
    </w:lvl>
    <w:lvl w:ilvl="8">
      <w:start w:val="1"/>
      <w:numFmt w:val="decimal"/>
      <w:lvlText w:val="%9."/>
      <w:lvlJc w:val="left"/>
      <w:pPr>
        <w:tabs>
          <w:tab w:val="num" w:pos="2798"/>
        </w:tabs>
        <w:ind w:left="2798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CAA4EE0"/>
    <w:multiLevelType w:val="hybridMultilevel"/>
    <w:tmpl w:val="3EC6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62D"/>
    <w:rsid w:val="00001CF1"/>
    <w:rsid w:val="00001DBB"/>
    <w:rsid w:val="00001E22"/>
    <w:rsid w:val="00002358"/>
    <w:rsid w:val="00002379"/>
    <w:rsid w:val="00002B51"/>
    <w:rsid w:val="00002D0C"/>
    <w:rsid w:val="00003130"/>
    <w:rsid w:val="00003199"/>
    <w:rsid w:val="000033F4"/>
    <w:rsid w:val="000056D6"/>
    <w:rsid w:val="00005B49"/>
    <w:rsid w:val="00006AE1"/>
    <w:rsid w:val="000071F5"/>
    <w:rsid w:val="00007347"/>
    <w:rsid w:val="00007590"/>
    <w:rsid w:val="00007784"/>
    <w:rsid w:val="00007E93"/>
    <w:rsid w:val="00010562"/>
    <w:rsid w:val="000110A5"/>
    <w:rsid w:val="00012550"/>
    <w:rsid w:val="0001357E"/>
    <w:rsid w:val="0001379B"/>
    <w:rsid w:val="00013993"/>
    <w:rsid w:val="00013E83"/>
    <w:rsid w:val="0001441E"/>
    <w:rsid w:val="00014494"/>
    <w:rsid w:val="000146E3"/>
    <w:rsid w:val="00014854"/>
    <w:rsid w:val="000158FF"/>
    <w:rsid w:val="000164C3"/>
    <w:rsid w:val="000174B5"/>
    <w:rsid w:val="0001772F"/>
    <w:rsid w:val="000202E0"/>
    <w:rsid w:val="00020734"/>
    <w:rsid w:val="00020B73"/>
    <w:rsid w:val="000214F0"/>
    <w:rsid w:val="00021999"/>
    <w:rsid w:val="00023339"/>
    <w:rsid w:val="00023B7D"/>
    <w:rsid w:val="00024039"/>
    <w:rsid w:val="00024AFE"/>
    <w:rsid w:val="00024CD7"/>
    <w:rsid w:val="00025363"/>
    <w:rsid w:val="00025E52"/>
    <w:rsid w:val="00025FB0"/>
    <w:rsid w:val="000263E1"/>
    <w:rsid w:val="0002683B"/>
    <w:rsid w:val="00026AEC"/>
    <w:rsid w:val="00026F28"/>
    <w:rsid w:val="00027769"/>
    <w:rsid w:val="0002781D"/>
    <w:rsid w:val="00027A8E"/>
    <w:rsid w:val="00030A33"/>
    <w:rsid w:val="00031416"/>
    <w:rsid w:val="00031916"/>
    <w:rsid w:val="00031AB8"/>
    <w:rsid w:val="00031D36"/>
    <w:rsid w:val="000320D7"/>
    <w:rsid w:val="0003242E"/>
    <w:rsid w:val="000325BC"/>
    <w:rsid w:val="00032A0C"/>
    <w:rsid w:val="00032C0E"/>
    <w:rsid w:val="00032CAF"/>
    <w:rsid w:val="00032F82"/>
    <w:rsid w:val="000330CC"/>
    <w:rsid w:val="00033E36"/>
    <w:rsid w:val="00034A2E"/>
    <w:rsid w:val="00034F46"/>
    <w:rsid w:val="0003511C"/>
    <w:rsid w:val="000352BB"/>
    <w:rsid w:val="00035621"/>
    <w:rsid w:val="00035AF0"/>
    <w:rsid w:val="000360CF"/>
    <w:rsid w:val="00036190"/>
    <w:rsid w:val="000361A2"/>
    <w:rsid w:val="0003630A"/>
    <w:rsid w:val="0003696A"/>
    <w:rsid w:val="00037097"/>
    <w:rsid w:val="00037135"/>
    <w:rsid w:val="0003746D"/>
    <w:rsid w:val="00037769"/>
    <w:rsid w:val="000379D2"/>
    <w:rsid w:val="00037DF0"/>
    <w:rsid w:val="00037FB4"/>
    <w:rsid w:val="00040561"/>
    <w:rsid w:val="0004094F"/>
    <w:rsid w:val="00040EC0"/>
    <w:rsid w:val="00041041"/>
    <w:rsid w:val="00041589"/>
    <w:rsid w:val="00042AF1"/>
    <w:rsid w:val="00042BFC"/>
    <w:rsid w:val="00042CD4"/>
    <w:rsid w:val="000431AD"/>
    <w:rsid w:val="000435B4"/>
    <w:rsid w:val="000438E8"/>
    <w:rsid w:val="00043B39"/>
    <w:rsid w:val="00043BBE"/>
    <w:rsid w:val="00044A98"/>
    <w:rsid w:val="00044FA4"/>
    <w:rsid w:val="00045296"/>
    <w:rsid w:val="00045ED3"/>
    <w:rsid w:val="00046150"/>
    <w:rsid w:val="00046625"/>
    <w:rsid w:val="00046E00"/>
    <w:rsid w:val="0004736B"/>
    <w:rsid w:val="00047D26"/>
    <w:rsid w:val="0005034C"/>
    <w:rsid w:val="00050E2E"/>
    <w:rsid w:val="000514F8"/>
    <w:rsid w:val="000518C0"/>
    <w:rsid w:val="00052381"/>
    <w:rsid w:val="000525C3"/>
    <w:rsid w:val="00052744"/>
    <w:rsid w:val="00053EB7"/>
    <w:rsid w:val="0005473C"/>
    <w:rsid w:val="000547F2"/>
    <w:rsid w:val="00054947"/>
    <w:rsid w:val="00054BAA"/>
    <w:rsid w:val="0005520B"/>
    <w:rsid w:val="000565BE"/>
    <w:rsid w:val="00057219"/>
    <w:rsid w:val="00057BFB"/>
    <w:rsid w:val="00057CB2"/>
    <w:rsid w:val="00060F16"/>
    <w:rsid w:val="00060FAB"/>
    <w:rsid w:val="00062DD0"/>
    <w:rsid w:val="00063B5A"/>
    <w:rsid w:val="00063DC0"/>
    <w:rsid w:val="0006498F"/>
    <w:rsid w:val="00064A41"/>
    <w:rsid w:val="00065CCF"/>
    <w:rsid w:val="00065D19"/>
    <w:rsid w:val="00066857"/>
    <w:rsid w:val="00066F75"/>
    <w:rsid w:val="000671E4"/>
    <w:rsid w:val="000672DE"/>
    <w:rsid w:val="00067300"/>
    <w:rsid w:val="00067A39"/>
    <w:rsid w:val="00070A3D"/>
    <w:rsid w:val="00070DFA"/>
    <w:rsid w:val="00072BB1"/>
    <w:rsid w:val="000731F0"/>
    <w:rsid w:val="000732A2"/>
    <w:rsid w:val="00073B45"/>
    <w:rsid w:val="00073D0A"/>
    <w:rsid w:val="00073DA5"/>
    <w:rsid w:val="0007587C"/>
    <w:rsid w:val="00076435"/>
    <w:rsid w:val="0007665F"/>
    <w:rsid w:val="00076A2A"/>
    <w:rsid w:val="00076F2C"/>
    <w:rsid w:val="00077171"/>
    <w:rsid w:val="000801C0"/>
    <w:rsid w:val="00081532"/>
    <w:rsid w:val="00081739"/>
    <w:rsid w:val="00081DC8"/>
    <w:rsid w:val="00081ED8"/>
    <w:rsid w:val="00081EF6"/>
    <w:rsid w:val="00081F50"/>
    <w:rsid w:val="00082D3F"/>
    <w:rsid w:val="0008419A"/>
    <w:rsid w:val="00084A6E"/>
    <w:rsid w:val="00085E5E"/>
    <w:rsid w:val="00086EA2"/>
    <w:rsid w:val="00087CD6"/>
    <w:rsid w:val="000907F2"/>
    <w:rsid w:val="00090AED"/>
    <w:rsid w:val="0009281E"/>
    <w:rsid w:val="0009310F"/>
    <w:rsid w:val="0009374E"/>
    <w:rsid w:val="0009454B"/>
    <w:rsid w:val="000947C3"/>
    <w:rsid w:val="00094C95"/>
    <w:rsid w:val="00094DFD"/>
    <w:rsid w:val="000972EE"/>
    <w:rsid w:val="000A111E"/>
    <w:rsid w:val="000A1421"/>
    <w:rsid w:val="000A1A3D"/>
    <w:rsid w:val="000A33D4"/>
    <w:rsid w:val="000A3AE6"/>
    <w:rsid w:val="000A3C2B"/>
    <w:rsid w:val="000A3C69"/>
    <w:rsid w:val="000A3E44"/>
    <w:rsid w:val="000A3FDE"/>
    <w:rsid w:val="000A464C"/>
    <w:rsid w:val="000A51DE"/>
    <w:rsid w:val="000A68D7"/>
    <w:rsid w:val="000A7F15"/>
    <w:rsid w:val="000B0382"/>
    <w:rsid w:val="000B0390"/>
    <w:rsid w:val="000B0B1B"/>
    <w:rsid w:val="000B0C20"/>
    <w:rsid w:val="000B106E"/>
    <w:rsid w:val="000B1468"/>
    <w:rsid w:val="000B2081"/>
    <w:rsid w:val="000B2B0B"/>
    <w:rsid w:val="000B2F4A"/>
    <w:rsid w:val="000B2FFA"/>
    <w:rsid w:val="000B313C"/>
    <w:rsid w:val="000B34B5"/>
    <w:rsid w:val="000B4C99"/>
    <w:rsid w:val="000B5BFB"/>
    <w:rsid w:val="000B6445"/>
    <w:rsid w:val="000B68FB"/>
    <w:rsid w:val="000B7072"/>
    <w:rsid w:val="000B7BD7"/>
    <w:rsid w:val="000B7C9C"/>
    <w:rsid w:val="000C09A7"/>
    <w:rsid w:val="000C107D"/>
    <w:rsid w:val="000C111A"/>
    <w:rsid w:val="000C1209"/>
    <w:rsid w:val="000C1846"/>
    <w:rsid w:val="000C24D6"/>
    <w:rsid w:val="000C2B57"/>
    <w:rsid w:val="000C3509"/>
    <w:rsid w:val="000C364F"/>
    <w:rsid w:val="000C43D4"/>
    <w:rsid w:val="000C622F"/>
    <w:rsid w:val="000C6463"/>
    <w:rsid w:val="000C6837"/>
    <w:rsid w:val="000C7470"/>
    <w:rsid w:val="000C7968"/>
    <w:rsid w:val="000D0D25"/>
    <w:rsid w:val="000D0DA3"/>
    <w:rsid w:val="000D13DC"/>
    <w:rsid w:val="000D2E3A"/>
    <w:rsid w:val="000D382F"/>
    <w:rsid w:val="000D40AF"/>
    <w:rsid w:val="000D42F6"/>
    <w:rsid w:val="000D434B"/>
    <w:rsid w:val="000D5429"/>
    <w:rsid w:val="000D5B1C"/>
    <w:rsid w:val="000D6843"/>
    <w:rsid w:val="000E0134"/>
    <w:rsid w:val="000E0716"/>
    <w:rsid w:val="000E1433"/>
    <w:rsid w:val="000E2259"/>
    <w:rsid w:val="000E2B62"/>
    <w:rsid w:val="000E3243"/>
    <w:rsid w:val="000E4170"/>
    <w:rsid w:val="000E5097"/>
    <w:rsid w:val="000E559F"/>
    <w:rsid w:val="000E6A44"/>
    <w:rsid w:val="000E7375"/>
    <w:rsid w:val="000E7428"/>
    <w:rsid w:val="000E7A66"/>
    <w:rsid w:val="000E7F01"/>
    <w:rsid w:val="000F063A"/>
    <w:rsid w:val="000F1029"/>
    <w:rsid w:val="000F19DB"/>
    <w:rsid w:val="000F19DE"/>
    <w:rsid w:val="000F1AA1"/>
    <w:rsid w:val="000F1AE0"/>
    <w:rsid w:val="000F24D8"/>
    <w:rsid w:val="000F2DF8"/>
    <w:rsid w:val="000F3DBA"/>
    <w:rsid w:val="000F54D2"/>
    <w:rsid w:val="000F6294"/>
    <w:rsid w:val="000F747D"/>
    <w:rsid w:val="000F7661"/>
    <w:rsid w:val="00100529"/>
    <w:rsid w:val="00100E69"/>
    <w:rsid w:val="001012CF"/>
    <w:rsid w:val="00102028"/>
    <w:rsid w:val="00102231"/>
    <w:rsid w:val="00102A08"/>
    <w:rsid w:val="00103179"/>
    <w:rsid w:val="0010346F"/>
    <w:rsid w:val="00103853"/>
    <w:rsid w:val="00103952"/>
    <w:rsid w:val="00104248"/>
    <w:rsid w:val="00104609"/>
    <w:rsid w:val="0010481C"/>
    <w:rsid w:val="001049B0"/>
    <w:rsid w:val="00104EF7"/>
    <w:rsid w:val="00104FFD"/>
    <w:rsid w:val="00107BAA"/>
    <w:rsid w:val="0011030C"/>
    <w:rsid w:val="00110938"/>
    <w:rsid w:val="00110A54"/>
    <w:rsid w:val="00110F0F"/>
    <w:rsid w:val="0011226C"/>
    <w:rsid w:val="0011272D"/>
    <w:rsid w:val="00113471"/>
    <w:rsid w:val="00113A14"/>
    <w:rsid w:val="00113FC6"/>
    <w:rsid w:val="0011538A"/>
    <w:rsid w:val="00115E22"/>
    <w:rsid w:val="00116A6B"/>
    <w:rsid w:val="0011703D"/>
    <w:rsid w:val="00117D2A"/>
    <w:rsid w:val="00117FE8"/>
    <w:rsid w:val="0012028B"/>
    <w:rsid w:val="00120555"/>
    <w:rsid w:val="00120EA7"/>
    <w:rsid w:val="001228B1"/>
    <w:rsid w:val="00122A66"/>
    <w:rsid w:val="00122FDD"/>
    <w:rsid w:val="00122FE0"/>
    <w:rsid w:val="001233B6"/>
    <w:rsid w:val="0012373B"/>
    <w:rsid w:val="001245AC"/>
    <w:rsid w:val="00124623"/>
    <w:rsid w:val="001249AB"/>
    <w:rsid w:val="001249D6"/>
    <w:rsid w:val="00125348"/>
    <w:rsid w:val="00125CC1"/>
    <w:rsid w:val="001263A6"/>
    <w:rsid w:val="00126C5E"/>
    <w:rsid w:val="00126FCA"/>
    <w:rsid w:val="00127235"/>
    <w:rsid w:val="0012745D"/>
    <w:rsid w:val="00127D8C"/>
    <w:rsid w:val="00130778"/>
    <w:rsid w:val="00130C16"/>
    <w:rsid w:val="00130DF3"/>
    <w:rsid w:val="00131055"/>
    <w:rsid w:val="00131B97"/>
    <w:rsid w:val="00131F83"/>
    <w:rsid w:val="00132D87"/>
    <w:rsid w:val="001332D9"/>
    <w:rsid w:val="00133339"/>
    <w:rsid w:val="00133FD6"/>
    <w:rsid w:val="00134400"/>
    <w:rsid w:val="001345E7"/>
    <w:rsid w:val="00134769"/>
    <w:rsid w:val="001348B2"/>
    <w:rsid w:val="00134A62"/>
    <w:rsid w:val="00134C91"/>
    <w:rsid w:val="00134E37"/>
    <w:rsid w:val="001350A0"/>
    <w:rsid w:val="0013597C"/>
    <w:rsid w:val="00136591"/>
    <w:rsid w:val="00136DAA"/>
    <w:rsid w:val="001376CD"/>
    <w:rsid w:val="00137A36"/>
    <w:rsid w:val="0014127A"/>
    <w:rsid w:val="0014138C"/>
    <w:rsid w:val="00141A67"/>
    <w:rsid w:val="001425F2"/>
    <w:rsid w:val="00142AC2"/>
    <w:rsid w:val="00142ADC"/>
    <w:rsid w:val="00142AE0"/>
    <w:rsid w:val="00143DA2"/>
    <w:rsid w:val="001443D9"/>
    <w:rsid w:val="0014445C"/>
    <w:rsid w:val="00144AA2"/>
    <w:rsid w:val="00144E5F"/>
    <w:rsid w:val="00145094"/>
    <w:rsid w:val="001454A5"/>
    <w:rsid w:val="00146248"/>
    <w:rsid w:val="0014646A"/>
    <w:rsid w:val="00146D59"/>
    <w:rsid w:val="0014778D"/>
    <w:rsid w:val="0015049B"/>
    <w:rsid w:val="001504D5"/>
    <w:rsid w:val="00151416"/>
    <w:rsid w:val="001518CB"/>
    <w:rsid w:val="0015214C"/>
    <w:rsid w:val="001527EE"/>
    <w:rsid w:val="00153201"/>
    <w:rsid w:val="00153818"/>
    <w:rsid w:val="00154259"/>
    <w:rsid w:val="00155B44"/>
    <w:rsid w:val="00155BBF"/>
    <w:rsid w:val="0015612E"/>
    <w:rsid w:val="001568EA"/>
    <w:rsid w:val="001570DD"/>
    <w:rsid w:val="001571E3"/>
    <w:rsid w:val="0015778F"/>
    <w:rsid w:val="00157877"/>
    <w:rsid w:val="00162714"/>
    <w:rsid w:val="00162B77"/>
    <w:rsid w:val="00162CF8"/>
    <w:rsid w:val="001635ED"/>
    <w:rsid w:val="001638ED"/>
    <w:rsid w:val="00163DB3"/>
    <w:rsid w:val="00164141"/>
    <w:rsid w:val="001646F4"/>
    <w:rsid w:val="00164D4F"/>
    <w:rsid w:val="00165AF4"/>
    <w:rsid w:val="00165C47"/>
    <w:rsid w:val="00165FB4"/>
    <w:rsid w:val="00166724"/>
    <w:rsid w:val="00166E53"/>
    <w:rsid w:val="001673F2"/>
    <w:rsid w:val="00167DF3"/>
    <w:rsid w:val="00170C86"/>
    <w:rsid w:val="00171C6D"/>
    <w:rsid w:val="00171D76"/>
    <w:rsid w:val="00171EBE"/>
    <w:rsid w:val="00172E0F"/>
    <w:rsid w:val="00173AC0"/>
    <w:rsid w:val="00174CFB"/>
    <w:rsid w:val="001756E9"/>
    <w:rsid w:val="00176AB1"/>
    <w:rsid w:val="00181397"/>
    <w:rsid w:val="001829EA"/>
    <w:rsid w:val="00183502"/>
    <w:rsid w:val="00184CCC"/>
    <w:rsid w:val="0018518D"/>
    <w:rsid w:val="001852F9"/>
    <w:rsid w:val="00186056"/>
    <w:rsid w:val="001902F2"/>
    <w:rsid w:val="00190F25"/>
    <w:rsid w:val="00191339"/>
    <w:rsid w:val="0019202B"/>
    <w:rsid w:val="00192348"/>
    <w:rsid w:val="00192916"/>
    <w:rsid w:val="00192921"/>
    <w:rsid w:val="001930F3"/>
    <w:rsid w:val="001935F0"/>
    <w:rsid w:val="001945BD"/>
    <w:rsid w:val="00194E03"/>
    <w:rsid w:val="00194EDF"/>
    <w:rsid w:val="00195438"/>
    <w:rsid w:val="0019599D"/>
    <w:rsid w:val="0019630F"/>
    <w:rsid w:val="001972A1"/>
    <w:rsid w:val="0019763C"/>
    <w:rsid w:val="0019795F"/>
    <w:rsid w:val="001979EE"/>
    <w:rsid w:val="001A00EC"/>
    <w:rsid w:val="001A0292"/>
    <w:rsid w:val="001A08B4"/>
    <w:rsid w:val="001A108F"/>
    <w:rsid w:val="001A10BD"/>
    <w:rsid w:val="001A1DE7"/>
    <w:rsid w:val="001A24A0"/>
    <w:rsid w:val="001A3235"/>
    <w:rsid w:val="001A32A7"/>
    <w:rsid w:val="001A37C4"/>
    <w:rsid w:val="001A39B6"/>
    <w:rsid w:val="001A3B34"/>
    <w:rsid w:val="001A3BB5"/>
    <w:rsid w:val="001A49DA"/>
    <w:rsid w:val="001A4C90"/>
    <w:rsid w:val="001A4EF8"/>
    <w:rsid w:val="001A513B"/>
    <w:rsid w:val="001A56B7"/>
    <w:rsid w:val="001A59E0"/>
    <w:rsid w:val="001A5C89"/>
    <w:rsid w:val="001A5F92"/>
    <w:rsid w:val="001A6022"/>
    <w:rsid w:val="001A7312"/>
    <w:rsid w:val="001A7516"/>
    <w:rsid w:val="001A77E3"/>
    <w:rsid w:val="001A7AB7"/>
    <w:rsid w:val="001B0AA3"/>
    <w:rsid w:val="001B1EA8"/>
    <w:rsid w:val="001B2AE9"/>
    <w:rsid w:val="001B3010"/>
    <w:rsid w:val="001B3582"/>
    <w:rsid w:val="001B3778"/>
    <w:rsid w:val="001B37C6"/>
    <w:rsid w:val="001B3A11"/>
    <w:rsid w:val="001B4512"/>
    <w:rsid w:val="001B4B05"/>
    <w:rsid w:val="001B5A7E"/>
    <w:rsid w:val="001B5D6F"/>
    <w:rsid w:val="001B6167"/>
    <w:rsid w:val="001B6284"/>
    <w:rsid w:val="001B6509"/>
    <w:rsid w:val="001B6C7E"/>
    <w:rsid w:val="001B7C2E"/>
    <w:rsid w:val="001B7F61"/>
    <w:rsid w:val="001C0CE0"/>
    <w:rsid w:val="001C1211"/>
    <w:rsid w:val="001C1CB3"/>
    <w:rsid w:val="001C3217"/>
    <w:rsid w:val="001C3224"/>
    <w:rsid w:val="001C411E"/>
    <w:rsid w:val="001C59D9"/>
    <w:rsid w:val="001C5C80"/>
    <w:rsid w:val="001C5F70"/>
    <w:rsid w:val="001C6810"/>
    <w:rsid w:val="001D1531"/>
    <w:rsid w:val="001D32F9"/>
    <w:rsid w:val="001D357D"/>
    <w:rsid w:val="001D42DA"/>
    <w:rsid w:val="001D44B3"/>
    <w:rsid w:val="001D4698"/>
    <w:rsid w:val="001D4B8E"/>
    <w:rsid w:val="001D4E5A"/>
    <w:rsid w:val="001D587A"/>
    <w:rsid w:val="001D5BE1"/>
    <w:rsid w:val="001D5F64"/>
    <w:rsid w:val="001D6A02"/>
    <w:rsid w:val="001E0BD8"/>
    <w:rsid w:val="001E0C79"/>
    <w:rsid w:val="001E0E51"/>
    <w:rsid w:val="001E2625"/>
    <w:rsid w:val="001E29E3"/>
    <w:rsid w:val="001E31D4"/>
    <w:rsid w:val="001E3425"/>
    <w:rsid w:val="001E41E0"/>
    <w:rsid w:val="001E4870"/>
    <w:rsid w:val="001E5016"/>
    <w:rsid w:val="001E57FF"/>
    <w:rsid w:val="001E5B04"/>
    <w:rsid w:val="001E643E"/>
    <w:rsid w:val="001E64A5"/>
    <w:rsid w:val="001E6D28"/>
    <w:rsid w:val="001E739F"/>
    <w:rsid w:val="001E7BC1"/>
    <w:rsid w:val="001F0631"/>
    <w:rsid w:val="001F0B9F"/>
    <w:rsid w:val="001F14CD"/>
    <w:rsid w:val="001F2050"/>
    <w:rsid w:val="001F2651"/>
    <w:rsid w:val="001F34B5"/>
    <w:rsid w:val="001F35BB"/>
    <w:rsid w:val="001F3EAE"/>
    <w:rsid w:val="001F3EFC"/>
    <w:rsid w:val="001F438C"/>
    <w:rsid w:val="001F4AC3"/>
    <w:rsid w:val="001F5059"/>
    <w:rsid w:val="001F53BF"/>
    <w:rsid w:val="001F5B5F"/>
    <w:rsid w:val="001F64A5"/>
    <w:rsid w:val="001F6E4A"/>
    <w:rsid w:val="001F7621"/>
    <w:rsid w:val="001F78F2"/>
    <w:rsid w:val="0020021A"/>
    <w:rsid w:val="0020047F"/>
    <w:rsid w:val="00200D2D"/>
    <w:rsid w:val="00200FC2"/>
    <w:rsid w:val="002019FA"/>
    <w:rsid w:val="00201F09"/>
    <w:rsid w:val="00202075"/>
    <w:rsid w:val="0020303C"/>
    <w:rsid w:val="00203B71"/>
    <w:rsid w:val="00204142"/>
    <w:rsid w:val="00204257"/>
    <w:rsid w:val="002044D4"/>
    <w:rsid w:val="0020465E"/>
    <w:rsid w:val="0020492B"/>
    <w:rsid w:val="00204B66"/>
    <w:rsid w:val="0020507B"/>
    <w:rsid w:val="00205641"/>
    <w:rsid w:val="00206066"/>
    <w:rsid w:val="00206406"/>
    <w:rsid w:val="002067A3"/>
    <w:rsid w:val="00206951"/>
    <w:rsid w:val="00206AD6"/>
    <w:rsid w:val="00207111"/>
    <w:rsid w:val="00207A67"/>
    <w:rsid w:val="0021002A"/>
    <w:rsid w:val="00210810"/>
    <w:rsid w:val="0021120D"/>
    <w:rsid w:val="00211535"/>
    <w:rsid w:val="00211B96"/>
    <w:rsid w:val="00213BFA"/>
    <w:rsid w:val="00214495"/>
    <w:rsid w:val="00214CE4"/>
    <w:rsid w:val="00214D9F"/>
    <w:rsid w:val="0021514B"/>
    <w:rsid w:val="00215371"/>
    <w:rsid w:val="00216258"/>
    <w:rsid w:val="002163D3"/>
    <w:rsid w:val="0021663A"/>
    <w:rsid w:val="00216F29"/>
    <w:rsid w:val="00217A6F"/>
    <w:rsid w:val="00217F20"/>
    <w:rsid w:val="00220787"/>
    <w:rsid w:val="00222926"/>
    <w:rsid w:val="00222985"/>
    <w:rsid w:val="00222A41"/>
    <w:rsid w:val="00222DAD"/>
    <w:rsid w:val="00223168"/>
    <w:rsid w:val="00223801"/>
    <w:rsid w:val="002240FE"/>
    <w:rsid w:val="00224210"/>
    <w:rsid w:val="002243D8"/>
    <w:rsid w:val="00224581"/>
    <w:rsid w:val="00224BC4"/>
    <w:rsid w:val="00225622"/>
    <w:rsid w:val="00225CF4"/>
    <w:rsid w:val="00225E92"/>
    <w:rsid w:val="002267C0"/>
    <w:rsid w:val="00226C9D"/>
    <w:rsid w:val="00227D29"/>
    <w:rsid w:val="002303F9"/>
    <w:rsid w:val="00230619"/>
    <w:rsid w:val="002324DE"/>
    <w:rsid w:val="002328E5"/>
    <w:rsid w:val="0023315F"/>
    <w:rsid w:val="002342BA"/>
    <w:rsid w:val="00237583"/>
    <w:rsid w:val="002376AE"/>
    <w:rsid w:val="002377F6"/>
    <w:rsid w:val="00237CB7"/>
    <w:rsid w:val="00237D87"/>
    <w:rsid w:val="00237DE7"/>
    <w:rsid w:val="00240229"/>
    <w:rsid w:val="00240D37"/>
    <w:rsid w:val="002413C6"/>
    <w:rsid w:val="00241984"/>
    <w:rsid w:val="0024238F"/>
    <w:rsid w:val="0024269B"/>
    <w:rsid w:val="002426EC"/>
    <w:rsid w:val="00242884"/>
    <w:rsid w:val="002435F6"/>
    <w:rsid w:val="00243703"/>
    <w:rsid w:val="00243E18"/>
    <w:rsid w:val="00245561"/>
    <w:rsid w:val="0024631B"/>
    <w:rsid w:val="00246A4B"/>
    <w:rsid w:val="00246DAA"/>
    <w:rsid w:val="00247702"/>
    <w:rsid w:val="0024792A"/>
    <w:rsid w:val="00247B20"/>
    <w:rsid w:val="00247C13"/>
    <w:rsid w:val="0025071E"/>
    <w:rsid w:val="0025080C"/>
    <w:rsid w:val="00251312"/>
    <w:rsid w:val="00251BBB"/>
    <w:rsid w:val="00251FB0"/>
    <w:rsid w:val="002527AF"/>
    <w:rsid w:val="0025284A"/>
    <w:rsid w:val="00252E57"/>
    <w:rsid w:val="002531A0"/>
    <w:rsid w:val="002538E1"/>
    <w:rsid w:val="00254568"/>
    <w:rsid w:val="002550E5"/>
    <w:rsid w:val="002554FB"/>
    <w:rsid w:val="002559A1"/>
    <w:rsid w:val="00255A6D"/>
    <w:rsid w:val="00256552"/>
    <w:rsid w:val="0025672B"/>
    <w:rsid w:val="00256B01"/>
    <w:rsid w:val="00256E25"/>
    <w:rsid w:val="00257306"/>
    <w:rsid w:val="00257EFB"/>
    <w:rsid w:val="00261631"/>
    <w:rsid w:val="002619F2"/>
    <w:rsid w:val="00261C8D"/>
    <w:rsid w:val="00261F29"/>
    <w:rsid w:val="0026250B"/>
    <w:rsid w:val="002628C8"/>
    <w:rsid w:val="00262AA4"/>
    <w:rsid w:val="0026304A"/>
    <w:rsid w:val="002648AC"/>
    <w:rsid w:val="00264FB2"/>
    <w:rsid w:val="00265023"/>
    <w:rsid w:val="002650F7"/>
    <w:rsid w:val="00266945"/>
    <w:rsid w:val="002674FE"/>
    <w:rsid w:val="0026770E"/>
    <w:rsid w:val="002677C3"/>
    <w:rsid w:val="00270527"/>
    <w:rsid w:val="0027148E"/>
    <w:rsid w:val="00271728"/>
    <w:rsid w:val="002745E0"/>
    <w:rsid w:val="00274E75"/>
    <w:rsid w:val="00275E17"/>
    <w:rsid w:val="002767FF"/>
    <w:rsid w:val="0027696D"/>
    <w:rsid w:val="0027754C"/>
    <w:rsid w:val="002800C9"/>
    <w:rsid w:val="002802F3"/>
    <w:rsid w:val="00280E14"/>
    <w:rsid w:val="002817EF"/>
    <w:rsid w:val="00282525"/>
    <w:rsid w:val="00282C37"/>
    <w:rsid w:val="002832DA"/>
    <w:rsid w:val="00283D7F"/>
    <w:rsid w:val="002851AD"/>
    <w:rsid w:val="00285A32"/>
    <w:rsid w:val="00285D77"/>
    <w:rsid w:val="0028638C"/>
    <w:rsid w:val="002871BD"/>
    <w:rsid w:val="002905D2"/>
    <w:rsid w:val="0029066E"/>
    <w:rsid w:val="00291030"/>
    <w:rsid w:val="00291AD6"/>
    <w:rsid w:val="00292924"/>
    <w:rsid w:val="00293742"/>
    <w:rsid w:val="0029377E"/>
    <w:rsid w:val="002944C1"/>
    <w:rsid w:val="002944FA"/>
    <w:rsid w:val="00295668"/>
    <w:rsid w:val="00295929"/>
    <w:rsid w:val="00295F8A"/>
    <w:rsid w:val="0029609D"/>
    <w:rsid w:val="002963F5"/>
    <w:rsid w:val="002979BB"/>
    <w:rsid w:val="00297A36"/>
    <w:rsid w:val="002A09A3"/>
    <w:rsid w:val="002A15AA"/>
    <w:rsid w:val="002A196B"/>
    <w:rsid w:val="002A1C68"/>
    <w:rsid w:val="002A20CE"/>
    <w:rsid w:val="002A20D8"/>
    <w:rsid w:val="002A26E4"/>
    <w:rsid w:val="002A2B4A"/>
    <w:rsid w:val="002A2D17"/>
    <w:rsid w:val="002A2F2C"/>
    <w:rsid w:val="002A322F"/>
    <w:rsid w:val="002A32E8"/>
    <w:rsid w:val="002A3689"/>
    <w:rsid w:val="002A3E32"/>
    <w:rsid w:val="002A4D73"/>
    <w:rsid w:val="002A538E"/>
    <w:rsid w:val="002A53FC"/>
    <w:rsid w:val="002A5A31"/>
    <w:rsid w:val="002A7B33"/>
    <w:rsid w:val="002B023A"/>
    <w:rsid w:val="002B14D0"/>
    <w:rsid w:val="002B1AE5"/>
    <w:rsid w:val="002B2036"/>
    <w:rsid w:val="002B2230"/>
    <w:rsid w:val="002B2682"/>
    <w:rsid w:val="002B2A8E"/>
    <w:rsid w:val="002B2DB5"/>
    <w:rsid w:val="002B3C59"/>
    <w:rsid w:val="002B4C73"/>
    <w:rsid w:val="002B4F44"/>
    <w:rsid w:val="002B5933"/>
    <w:rsid w:val="002B5C3B"/>
    <w:rsid w:val="002B5F8E"/>
    <w:rsid w:val="002B63A8"/>
    <w:rsid w:val="002B6619"/>
    <w:rsid w:val="002B6789"/>
    <w:rsid w:val="002B6914"/>
    <w:rsid w:val="002B73C3"/>
    <w:rsid w:val="002B7860"/>
    <w:rsid w:val="002B7F48"/>
    <w:rsid w:val="002C0118"/>
    <w:rsid w:val="002C056B"/>
    <w:rsid w:val="002C0956"/>
    <w:rsid w:val="002C0BEE"/>
    <w:rsid w:val="002C0C26"/>
    <w:rsid w:val="002C0F05"/>
    <w:rsid w:val="002C17D7"/>
    <w:rsid w:val="002C2029"/>
    <w:rsid w:val="002C27EB"/>
    <w:rsid w:val="002C2B69"/>
    <w:rsid w:val="002C2C2D"/>
    <w:rsid w:val="002C32B4"/>
    <w:rsid w:val="002C3DF7"/>
    <w:rsid w:val="002C41AF"/>
    <w:rsid w:val="002C5010"/>
    <w:rsid w:val="002C51C8"/>
    <w:rsid w:val="002C5474"/>
    <w:rsid w:val="002C549E"/>
    <w:rsid w:val="002C63C1"/>
    <w:rsid w:val="002C674D"/>
    <w:rsid w:val="002C7441"/>
    <w:rsid w:val="002D052D"/>
    <w:rsid w:val="002D078A"/>
    <w:rsid w:val="002D07A6"/>
    <w:rsid w:val="002D0C6C"/>
    <w:rsid w:val="002D0CF9"/>
    <w:rsid w:val="002D1D2A"/>
    <w:rsid w:val="002D28D2"/>
    <w:rsid w:val="002D2CD1"/>
    <w:rsid w:val="002D4FCD"/>
    <w:rsid w:val="002D525E"/>
    <w:rsid w:val="002D530D"/>
    <w:rsid w:val="002D56D3"/>
    <w:rsid w:val="002D5A65"/>
    <w:rsid w:val="002D5F3E"/>
    <w:rsid w:val="002D6708"/>
    <w:rsid w:val="002D68AE"/>
    <w:rsid w:val="002D71E2"/>
    <w:rsid w:val="002D7F6C"/>
    <w:rsid w:val="002E03B7"/>
    <w:rsid w:val="002E0483"/>
    <w:rsid w:val="002E04F0"/>
    <w:rsid w:val="002E0594"/>
    <w:rsid w:val="002E1586"/>
    <w:rsid w:val="002E15DA"/>
    <w:rsid w:val="002E1888"/>
    <w:rsid w:val="002E1A6F"/>
    <w:rsid w:val="002E1B16"/>
    <w:rsid w:val="002E1DE1"/>
    <w:rsid w:val="002E28F4"/>
    <w:rsid w:val="002E3A12"/>
    <w:rsid w:val="002E3BB6"/>
    <w:rsid w:val="002E3BEC"/>
    <w:rsid w:val="002E40D7"/>
    <w:rsid w:val="002E4365"/>
    <w:rsid w:val="002E4F4A"/>
    <w:rsid w:val="002E55E1"/>
    <w:rsid w:val="002E576A"/>
    <w:rsid w:val="002E5AC7"/>
    <w:rsid w:val="002E6A6A"/>
    <w:rsid w:val="002E6E6C"/>
    <w:rsid w:val="002E779D"/>
    <w:rsid w:val="002E7DE1"/>
    <w:rsid w:val="002E7FBB"/>
    <w:rsid w:val="002F2397"/>
    <w:rsid w:val="002F27DF"/>
    <w:rsid w:val="002F2A33"/>
    <w:rsid w:val="002F2DD4"/>
    <w:rsid w:val="002F34E1"/>
    <w:rsid w:val="002F4F06"/>
    <w:rsid w:val="002F67C1"/>
    <w:rsid w:val="002F6D26"/>
    <w:rsid w:val="002F6F26"/>
    <w:rsid w:val="002F71D0"/>
    <w:rsid w:val="002F72CB"/>
    <w:rsid w:val="00300399"/>
    <w:rsid w:val="00300D67"/>
    <w:rsid w:val="003015D7"/>
    <w:rsid w:val="003022F2"/>
    <w:rsid w:val="00302A9B"/>
    <w:rsid w:val="00302B36"/>
    <w:rsid w:val="00303E3B"/>
    <w:rsid w:val="00304B60"/>
    <w:rsid w:val="00304C6E"/>
    <w:rsid w:val="00304DCA"/>
    <w:rsid w:val="00305A7B"/>
    <w:rsid w:val="00306055"/>
    <w:rsid w:val="003063C1"/>
    <w:rsid w:val="00307910"/>
    <w:rsid w:val="003101C5"/>
    <w:rsid w:val="003109EA"/>
    <w:rsid w:val="00311544"/>
    <w:rsid w:val="003117E2"/>
    <w:rsid w:val="00311D0A"/>
    <w:rsid w:val="00311E0D"/>
    <w:rsid w:val="003124AE"/>
    <w:rsid w:val="003133C1"/>
    <w:rsid w:val="00313DC5"/>
    <w:rsid w:val="00313EC9"/>
    <w:rsid w:val="003149E3"/>
    <w:rsid w:val="00316025"/>
    <w:rsid w:val="00316D52"/>
    <w:rsid w:val="0031791F"/>
    <w:rsid w:val="003200C5"/>
    <w:rsid w:val="00320214"/>
    <w:rsid w:val="00320651"/>
    <w:rsid w:val="00320B25"/>
    <w:rsid w:val="00321120"/>
    <w:rsid w:val="00321EB0"/>
    <w:rsid w:val="003227EB"/>
    <w:rsid w:val="00322E42"/>
    <w:rsid w:val="00323164"/>
    <w:rsid w:val="00323F9D"/>
    <w:rsid w:val="003241EB"/>
    <w:rsid w:val="00326524"/>
    <w:rsid w:val="0032675C"/>
    <w:rsid w:val="00327732"/>
    <w:rsid w:val="00327A93"/>
    <w:rsid w:val="00327B9F"/>
    <w:rsid w:val="00327C56"/>
    <w:rsid w:val="00330007"/>
    <w:rsid w:val="00330D4A"/>
    <w:rsid w:val="0033117F"/>
    <w:rsid w:val="003316FC"/>
    <w:rsid w:val="003324E1"/>
    <w:rsid w:val="003335D0"/>
    <w:rsid w:val="00333777"/>
    <w:rsid w:val="003337CC"/>
    <w:rsid w:val="00333C20"/>
    <w:rsid w:val="00333F83"/>
    <w:rsid w:val="0033497A"/>
    <w:rsid w:val="003350BD"/>
    <w:rsid w:val="003353CA"/>
    <w:rsid w:val="00337168"/>
    <w:rsid w:val="003371A2"/>
    <w:rsid w:val="003379DE"/>
    <w:rsid w:val="00340535"/>
    <w:rsid w:val="00340DD9"/>
    <w:rsid w:val="00341516"/>
    <w:rsid w:val="003421B3"/>
    <w:rsid w:val="0034283B"/>
    <w:rsid w:val="00343EAB"/>
    <w:rsid w:val="003445EB"/>
    <w:rsid w:val="003455DA"/>
    <w:rsid w:val="003470E7"/>
    <w:rsid w:val="0034770D"/>
    <w:rsid w:val="00347923"/>
    <w:rsid w:val="00347AD4"/>
    <w:rsid w:val="00350076"/>
    <w:rsid w:val="0035059C"/>
    <w:rsid w:val="00350BD6"/>
    <w:rsid w:val="00351BAB"/>
    <w:rsid w:val="0035218C"/>
    <w:rsid w:val="00352B69"/>
    <w:rsid w:val="0035309A"/>
    <w:rsid w:val="003535B0"/>
    <w:rsid w:val="00353E31"/>
    <w:rsid w:val="003541BD"/>
    <w:rsid w:val="003542B2"/>
    <w:rsid w:val="00354700"/>
    <w:rsid w:val="003563DE"/>
    <w:rsid w:val="00356905"/>
    <w:rsid w:val="00356F3F"/>
    <w:rsid w:val="00356FDC"/>
    <w:rsid w:val="0035745F"/>
    <w:rsid w:val="00357A6F"/>
    <w:rsid w:val="00357DDB"/>
    <w:rsid w:val="00357E41"/>
    <w:rsid w:val="00360B0B"/>
    <w:rsid w:val="00360DD1"/>
    <w:rsid w:val="003611E7"/>
    <w:rsid w:val="00361DF1"/>
    <w:rsid w:val="00362BDB"/>
    <w:rsid w:val="00362D07"/>
    <w:rsid w:val="003640D3"/>
    <w:rsid w:val="00365440"/>
    <w:rsid w:val="00365455"/>
    <w:rsid w:val="003654D7"/>
    <w:rsid w:val="00365CDB"/>
    <w:rsid w:val="00366A54"/>
    <w:rsid w:val="00367081"/>
    <w:rsid w:val="00367BF1"/>
    <w:rsid w:val="00367DA7"/>
    <w:rsid w:val="00367E38"/>
    <w:rsid w:val="003704E8"/>
    <w:rsid w:val="0037099F"/>
    <w:rsid w:val="00370DD9"/>
    <w:rsid w:val="00370DF0"/>
    <w:rsid w:val="00370E41"/>
    <w:rsid w:val="00371977"/>
    <w:rsid w:val="00373DF3"/>
    <w:rsid w:val="00373F61"/>
    <w:rsid w:val="003753D3"/>
    <w:rsid w:val="003758DF"/>
    <w:rsid w:val="003765C9"/>
    <w:rsid w:val="003776C3"/>
    <w:rsid w:val="00377EBC"/>
    <w:rsid w:val="00380689"/>
    <w:rsid w:val="00381AB8"/>
    <w:rsid w:val="00381C51"/>
    <w:rsid w:val="00382B8F"/>
    <w:rsid w:val="00383134"/>
    <w:rsid w:val="00383281"/>
    <w:rsid w:val="003839C5"/>
    <w:rsid w:val="00383BC3"/>
    <w:rsid w:val="00383D0D"/>
    <w:rsid w:val="00384370"/>
    <w:rsid w:val="0038480A"/>
    <w:rsid w:val="00384E4C"/>
    <w:rsid w:val="00385273"/>
    <w:rsid w:val="003852D1"/>
    <w:rsid w:val="003854A5"/>
    <w:rsid w:val="0038562D"/>
    <w:rsid w:val="00385EF6"/>
    <w:rsid w:val="0038628A"/>
    <w:rsid w:val="00386B90"/>
    <w:rsid w:val="00386CA2"/>
    <w:rsid w:val="00386EDB"/>
    <w:rsid w:val="00387306"/>
    <w:rsid w:val="00387E2A"/>
    <w:rsid w:val="003901C8"/>
    <w:rsid w:val="003902A0"/>
    <w:rsid w:val="00390DEC"/>
    <w:rsid w:val="00391429"/>
    <w:rsid w:val="00391472"/>
    <w:rsid w:val="00391899"/>
    <w:rsid w:val="00391932"/>
    <w:rsid w:val="00392BD8"/>
    <w:rsid w:val="00392C5F"/>
    <w:rsid w:val="00393F06"/>
    <w:rsid w:val="00394C81"/>
    <w:rsid w:val="00394EF5"/>
    <w:rsid w:val="003954E8"/>
    <w:rsid w:val="00397795"/>
    <w:rsid w:val="003A00DA"/>
    <w:rsid w:val="003A1140"/>
    <w:rsid w:val="003A1C64"/>
    <w:rsid w:val="003A1FD1"/>
    <w:rsid w:val="003A21E8"/>
    <w:rsid w:val="003A2509"/>
    <w:rsid w:val="003A3198"/>
    <w:rsid w:val="003A3C5F"/>
    <w:rsid w:val="003A4DDE"/>
    <w:rsid w:val="003A54A1"/>
    <w:rsid w:val="003A5A7B"/>
    <w:rsid w:val="003A5D94"/>
    <w:rsid w:val="003A5DC3"/>
    <w:rsid w:val="003B0A59"/>
    <w:rsid w:val="003B0F48"/>
    <w:rsid w:val="003B13A7"/>
    <w:rsid w:val="003B2D38"/>
    <w:rsid w:val="003B3195"/>
    <w:rsid w:val="003B44A7"/>
    <w:rsid w:val="003B4884"/>
    <w:rsid w:val="003B4EB7"/>
    <w:rsid w:val="003B53D5"/>
    <w:rsid w:val="003B56A3"/>
    <w:rsid w:val="003B5723"/>
    <w:rsid w:val="003B589C"/>
    <w:rsid w:val="003B5B5F"/>
    <w:rsid w:val="003B65C6"/>
    <w:rsid w:val="003B68B0"/>
    <w:rsid w:val="003B6CDC"/>
    <w:rsid w:val="003B6F01"/>
    <w:rsid w:val="003B6F0E"/>
    <w:rsid w:val="003B71CE"/>
    <w:rsid w:val="003B7C26"/>
    <w:rsid w:val="003B7DF5"/>
    <w:rsid w:val="003B7F74"/>
    <w:rsid w:val="003C097D"/>
    <w:rsid w:val="003C1F17"/>
    <w:rsid w:val="003C2125"/>
    <w:rsid w:val="003C2DAE"/>
    <w:rsid w:val="003C313C"/>
    <w:rsid w:val="003C3282"/>
    <w:rsid w:val="003C3BEA"/>
    <w:rsid w:val="003C4892"/>
    <w:rsid w:val="003C662B"/>
    <w:rsid w:val="003C6BD1"/>
    <w:rsid w:val="003C72D9"/>
    <w:rsid w:val="003C783B"/>
    <w:rsid w:val="003C7F65"/>
    <w:rsid w:val="003D006B"/>
    <w:rsid w:val="003D1AC7"/>
    <w:rsid w:val="003D26DD"/>
    <w:rsid w:val="003D2AE5"/>
    <w:rsid w:val="003D2C78"/>
    <w:rsid w:val="003D2C9E"/>
    <w:rsid w:val="003D340C"/>
    <w:rsid w:val="003D34DB"/>
    <w:rsid w:val="003D3BB1"/>
    <w:rsid w:val="003D3D7F"/>
    <w:rsid w:val="003D534D"/>
    <w:rsid w:val="003D537E"/>
    <w:rsid w:val="003D6251"/>
    <w:rsid w:val="003D6808"/>
    <w:rsid w:val="003D69A9"/>
    <w:rsid w:val="003D69CC"/>
    <w:rsid w:val="003D7E46"/>
    <w:rsid w:val="003D7F4C"/>
    <w:rsid w:val="003E016D"/>
    <w:rsid w:val="003E01BE"/>
    <w:rsid w:val="003E09FD"/>
    <w:rsid w:val="003E0BAC"/>
    <w:rsid w:val="003E10F6"/>
    <w:rsid w:val="003E317D"/>
    <w:rsid w:val="003E3CEF"/>
    <w:rsid w:val="003E4C61"/>
    <w:rsid w:val="003E54B0"/>
    <w:rsid w:val="003E56E6"/>
    <w:rsid w:val="003E5F83"/>
    <w:rsid w:val="003E602F"/>
    <w:rsid w:val="003E65BC"/>
    <w:rsid w:val="003E69BE"/>
    <w:rsid w:val="003F14A1"/>
    <w:rsid w:val="003F170A"/>
    <w:rsid w:val="003F2CE4"/>
    <w:rsid w:val="003F2E1D"/>
    <w:rsid w:val="003F3A9C"/>
    <w:rsid w:val="003F41D2"/>
    <w:rsid w:val="003F55B9"/>
    <w:rsid w:val="003F61B5"/>
    <w:rsid w:val="003F6A26"/>
    <w:rsid w:val="003F6BA4"/>
    <w:rsid w:val="003F7725"/>
    <w:rsid w:val="004006CB"/>
    <w:rsid w:val="00401218"/>
    <w:rsid w:val="00401871"/>
    <w:rsid w:val="00402981"/>
    <w:rsid w:val="0040402C"/>
    <w:rsid w:val="00405226"/>
    <w:rsid w:val="00405B33"/>
    <w:rsid w:val="00406BFC"/>
    <w:rsid w:val="00406CA1"/>
    <w:rsid w:val="00407D1F"/>
    <w:rsid w:val="004100C9"/>
    <w:rsid w:val="00411001"/>
    <w:rsid w:val="004119F7"/>
    <w:rsid w:val="0041244B"/>
    <w:rsid w:val="004125CC"/>
    <w:rsid w:val="004125D2"/>
    <w:rsid w:val="004128F9"/>
    <w:rsid w:val="00412A18"/>
    <w:rsid w:val="00412DEC"/>
    <w:rsid w:val="00413A81"/>
    <w:rsid w:val="00413BBF"/>
    <w:rsid w:val="00413D35"/>
    <w:rsid w:val="00413D77"/>
    <w:rsid w:val="004147D4"/>
    <w:rsid w:val="00414E5E"/>
    <w:rsid w:val="00415C53"/>
    <w:rsid w:val="0041698D"/>
    <w:rsid w:val="00416F7E"/>
    <w:rsid w:val="00417ABA"/>
    <w:rsid w:val="00417EE1"/>
    <w:rsid w:val="0042130D"/>
    <w:rsid w:val="00421A80"/>
    <w:rsid w:val="004229A9"/>
    <w:rsid w:val="00422B93"/>
    <w:rsid w:val="004231E0"/>
    <w:rsid w:val="0042397B"/>
    <w:rsid w:val="00423D5A"/>
    <w:rsid w:val="00423EA3"/>
    <w:rsid w:val="00424CB5"/>
    <w:rsid w:val="00425318"/>
    <w:rsid w:val="00425E15"/>
    <w:rsid w:val="00426C1D"/>
    <w:rsid w:val="00430224"/>
    <w:rsid w:val="004314DC"/>
    <w:rsid w:val="00431571"/>
    <w:rsid w:val="00431754"/>
    <w:rsid w:val="00431D49"/>
    <w:rsid w:val="00431EB7"/>
    <w:rsid w:val="004322A7"/>
    <w:rsid w:val="004322CA"/>
    <w:rsid w:val="004327DE"/>
    <w:rsid w:val="004328BF"/>
    <w:rsid w:val="00432F2A"/>
    <w:rsid w:val="00432FC6"/>
    <w:rsid w:val="00433270"/>
    <w:rsid w:val="00433FC9"/>
    <w:rsid w:val="004359F6"/>
    <w:rsid w:val="00435A09"/>
    <w:rsid w:val="00435D02"/>
    <w:rsid w:val="00436F93"/>
    <w:rsid w:val="004373AF"/>
    <w:rsid w:val="00437A5F"/>
    <w:rsid w:val="00437DF1"/>
    <w:rsid w:val="00437FC6"/>
    <w:rsid w:val="004400E2"/>
    <w:rsid w:val="004407AC"/>
    <w:rsid w:val="00440CDD"/>
    <w:rsid w:val="0044198B"/>
    <w:rsid w:val="004420C6"/>
    <w:rsid w:val="0044378F"/>
    <w:rsid w:val="00443A3D"/>
    <w:rsid w:val="004447AF"/>
    <w:rsid w:val="00444F51"/>
    <w:rsid w:val="00445102"/>
    <w:rsid w:val="004455A6"/>
    <w:rsid w:val="00445C19"/>
    <w:rsid w:val="0044616B"/>
    <w:rsid w:val="004461E8"/>
    <w:rsid w:val="00446676"/>
    <w:rsid w:val="004472A7"/>
    <w:rsid w:val="00447C7A"/>
    <w:rsid w:val="004504A8"/>
    <w:rsid w:val="00450638"/>
    <w:rsid w:val="004525BC"/>
    <w:rsid w:val="00452842"/>
    <w:rsid w:val="004528BB"/>
    <w:rsid w:val="0045388A"/>
    <w:rsid w:val="00453A29"/>
    <w:rsid w:val="00453C89"/>
    <w:rsid w:val="00454987"/>
    <w:rsid w:val="00454F59"/>
    <w:rsid w:val="00456272"/>
    <w:rsid w:val="00456441"/>
    <w:rsid w:val="00456591"/>
    <w:rsid w:val="00457E02"/>
    <w:rsid w:val="00461D4D"/>
    <w:rsid w:val="004623C3"/>
    <w:rsid w:val="00462A02"/>
    <w:rsid w:val="00462DF7"/>
    <w:rsid w:val="00464331"/>
    <w:rsid w:val="004652AA"/>
    <w:rsid w:val="00466CCB"/>
    <w:rsid w:val="00470966"/>
    <w:rsid w:val="00470C96"/>
    <w:rsid w:val="00472085"/>
    <w:rsid w:val="00472D17"/>
    <w:rsid w:val="00472DB1"/>
    <w:rsid w:val="00473227"/>
    <w:rsid w:val="00473A5D"/>
    <w:rsid w:val="00473B71"/>
    <w:rsid w:val="00473CC5"/>
    <w:rsid w:val="00473E6C"/>
    <w:rsid w:val="00474FD7"/>
    <w:rsid w:val="004753D0"/>
    <w:rsid w:val="00476328"/>
    <w:rsid w:val="004767FA"/>
    <w:rsid w:val="00476FE3"/>
    <w:rsid w:val="004771AB"/>
    <w:rsid w:val="0047771C"/>
    <w:rsid w:val="004808AF"/>
    <w:rsid w:val="00481240"/>
    <w:rsid w:val="004816E7"/>
    <w:rsid w:val="0048198B"/>
    <w:rsid w:val="00481CC7"/>
    <w:rsid w:val="00481D2A"/>
    <w:rsid w:val="004822CF"/>
    <w:rsid w:val="00482644"/>
    <w:rsid w:val="00483E24"/>
    <w:rsid w:val="00484456"/>
    <w:rsid w:val="0048469B"/>
    <w:rsid w:val="00486563"/>
    <w:rsid w:val="00486CC8"/>
    <w:rsid w:val="00487A64"/>
    <w:rsid w:val="00487A84"/>
    <w:rsid w:val="00487B19"/>
    <w:rsid w:val="00487D99"/>
    <w:rsid w:val="004903D8"/>
    <w:rsid w:val="00491544"/>
    <w:rsid w:val="00491730"/>
    <w:rsid w:val="00491BDC"/>
    <w:rsid w:val="004921C8"/>
    <w:rsid w:val="004930D1"/>
    <w:rsid w:val="0049312C"/>
    <w:rsid w:val="0049355F"/>
    <w:rsid w:val="0049396D"/>
    <w:rsid w:val="00493DDF"/>
    <w:rsid w:val="00495BF0"/>
    <w:rsid w:val="00495F5C"/>
    <w:rsid w:val="004A043E"/>
    <w:rsid w:val="004A0EE3"/>
    <w:rsid w:val="004A34B3"/>
    <w:rsid w:val="004A4243"/>
    <w:rsid w:val="004A43B9"/>
    <w:rsid w:val="004A5670"/>
    <w:rsid w:val="004A692F"/>
    <w:rsid w:val="004A75E5"/>
    <w:rsid w:val="004B1FE8"/>
    <w:rsid w:val="004B201B"/>
    <w:rsid w:val="004B2E7A"/>
    <w:rsid w:val="004B3AD1"/>
    <w:rsid w:val="004B52E1"/>
    <w:rsid w:val="004B53CE"/>
    <w:rsid w:val="004B68EA"/>
    <w:rsid w:val="004B6C92"/>
    <w:rsid w:val="004B7621"/>
    <w:rsid w:val="004C0607"/>
    <w:rsid w:val="004C062D"/>
    <w:rsid w:val="004C22DA"/>
    <w:rsid w:val="004C23A3"/>
    <w:rsid w:val="004C3A75"/>
    <w:rsid w:val="004C3BA6"/>
    <w:rsid w:val="004C3BDA"/>
    <w:rsid w:val="004C4A88"/>
    <w:rsid w:val="004C5045"/>
    <w:rsid w:val="004C5846"/>
    <w:rsid w:val="004C5AD0"/>
    <w:rsid w:val="004C61B6"/>
    <w:rsid w:val="004C71CE"/>
    <w:rsid w:val="004C7C41"/>
    <w:rsid w:val="004D0725"/>
    <w:rsid w:val="004D0B98"/>
    <w:rsid w:val="004D0F9E"/>
    <w:rsid w:val="004D1786"/>
    <w:rsid w:val="004D1956"/>
    <w:rsid w:val="004D37E4"/>
    <w:rsid w:val="004D415A"/>
    <w:rsid w:val="004D44A7"/>
    <w:rsid w:val="004D4BCE"/>
    <w:rsid w:val="004D650B"/>
    <w:rsid w:val="004D67E5"/>
    <w:rsid w:val="004D6F20"/>
    <w:rsid w:val="004D7A0F"/>
    <w:rsid w:val="004E23F8"/>
    <w:rsid w:val="004E2EEB"/>
    <w:rsid w:val="004E30E7"/>
    <w:rsid w:val="004E3389"/>
    <w:rsid w:val="004E3C6D"/>
    <w:rsid w:val="004E3F76"/>
    <w:rsid w:val="004E402B"/>
    <w:rsid w:val="004E6071"/>
    <w:rsid w:val="004E63AE"/>
    <w:rsid w:val="004E67E5"/>
    <w:rsid w:val="004E692A"/>
    <w:rsid w:val="004E70CE"/>
    <w:rsid w:val="004E71C8"/>
    <w:rsid w:val="004F04AE"/>
    <w:rsid w:val="004F0746"/>
    <w:rsid w:val="004F093B"/>
    <w:rsid w:val="004F0EC3"/>
    <w:rsid w:val="004F1028"/>
    <w:rsid w:val="004F13B2"/>
    <w:rsid w:val="004F1B1D"/>
    <w:rsid w:val="004F33DC"/>
    <w:rsid w:val="004F3B60"/>
    <w:rsid w:val="004F47B9"/>
    <w:rsid w:val="004F4847"/>
    <w:rsid w:val="004F5947"/>
    <w:rsid w:val="004F5DD4"/>
    <w:rsid w:val="004F6078"/>
    <w:rsid w:val="004F61AB"/>
    <w:rsid w:val="004F69F9"/>
    <w:rsid w:val="004F6C72"/>
    <w:rsid w:val="004F7252"/>
    <w:rsid w:val="0050051E"/>
    <w:rsid w:val="005010A1"/>
    <w:rsid w:val="0050145B"/>
    <w:rsid w:val="00501D90"/>
    <w:rsid w:val="0050291E"/>
    <w:rsid w:val="00502A2D"/>
    <w:rsid w:val="0050387A"/>
    <w:rsid w:val="00503E1C"/>
    <w:rsid w:val="00504A5C"/>
    <w:rsid w:val="00504C40"/>
    <w:rsid w:val="00504F02"/>
    <w:rsid w:val="00505931"/>
    <w:rsid w:val="00505A6C"/>
    <w:rsid w:val="00505C49"/>
    <w:rsid w:val="00505E97"/>
    <w:rsid w:val="005072AC"/>
    <w:rsid w:val="005074C2"/>
    <w:rsid w:val="00507F56"/>
    <w:rsid w:val="00510D17"/>
    <w:rsid w:val="005111C6"/>
    <w:rsid w:val="005117C3"/>
    <w:rsid w:val="005120F1"/>
    <w:rsid w:val="005124CF"/>
    <w:rsid w:val="005128D0"/>
    <w:rsid w:val="00514B3B"/>
    <w:rsid w:val="0051581B"/>
    <w:rsid w:val="00515FA6"/>
    <w:rsid w:val="00517281"/>
    <w:rsid w:val="00517795"/>
    <w:rsid w:val="00517886"/>
    <w:rsid w:val="005204AD"/>
    <w:rsid w:val="00520C16"/>
    <w:rsid w:val="00520E9F"/>
    <w:rsid w:val="005215C1"/>
    <w:rsid w:val="005215E5"/>
    <w:rsid w:val="00521AC5"/>
    <w:rsid w:val="00522526"/>
    <w:rsid w:val="005228AB"/>
    <w:rsid w:val="00524B16"/>
    <w:rsid w:val="00524BB7"/>
    <w:rsid w:val="00526593"/>
    <w:rsid w:val="005271B5"/>
    <w:rsid w:val="0052726F"/>
    <w:rsid w:val="00527B5D"/>
    <w:rsid w:val="00527F6C"/>
    <w:rsid w:val="0053018A"/>
    <w:rsid w:val="00530B2F"/>
    <w:rsid w:val="00531419"/>
    <w:rsid w:val="00531493"/>
    <w:rsid w:val="00531529"/>
    <w:rsid w:val="00531F8A"/>
    <w:rsid w:val="005325DD"/>
    <w:rsid w:val="0053360A"/>
    <w:rsid w:val="00533730"/>
    <w:rsid w:val="005339A1"/>
    <w:rsid w:val="00533AEE"/>
    <w:rsid w:val="00534C8F"/>
    <w:rsid w:val="00535603"/>
    <w:rsid w:val="00535655"/>
    <w:rsid w:val="005368A3"/>
    <w:rsid w:val="00536CB6"/>
    <w:rsid w:val="00537343"/>
    <w:rsid w:val="00537915"/>
    <w:rsid w:val="005403C1"/>
    <w:rsid w:val="00540740"/>
    <w:rsid w:val="005407E4"/>
    <w:rsid w:val="00540EDC"/>
    <w:rsid w:val="00541539"/>
    <w:rsid w:val="00541546"/>
    <w:rsid w:val="00541E4F"/>
    <w:rsid w:val="00542B41"/>
    <w:rsid w:val="00542E6F"/>
    <w:rsid w:val="005435B7"/>
    <w:rsid w:val="005455DD"/>
    <w:rsid w:val="00545DE3"/>
    <w:rsid w:val="00545F48"/>
    <w:rsid w:val="005469ED"/>
    <w:rsid w:val="00546C29"/>
    <w:rsid w:val="005500BF"/>
    <w:rsid w:val="00551315"/>
    <w:rsid w:val="00551809"/>
    <w:rsid w:val="00551D3C"/>
    <w:rsid w:val="00551DBD"/>
    <w:rsid w:val="0055205E"/>
    <w:rsid w:val="0055265D"/>
    <w:rsid w:val="00553F0B"/>
    <w:rsid w:val="00554F51"/>
    <w:rsid w:val="005553DB"/>
    <w:rsid w:val="00555710"/>
    <w:rsid w:val="00555C0C"/>
    <w:rsid w:val="00555DED"/>
    <w:rsid w:val="00555DF1"/>
    <w:rsid w:val="0055639A"/>
    <w:rsid w:val="00557275"/>
    <w:rsid w:val="005574A3"/>
    <w:rsid w:val="005576DB"/>
    <w:rsid w:val="0056070C"/>
    <w:rsid w:val="005629AF"/>
    <w:rsid w:val="00562EFD"/>
    <w:rsid w:val="0056315E"/>
    <w:rsid w:val="005633C4"/>
    <w:rsid w:val="0056457D"/>
    <w:rsid w:val="0056476E"/>
    <w:rsid w:val="005652A9"/>
    <w:rsid w:val="00565CBB"/>
    <w:rsid w:val="00565E1F"/>
    <w:rsid w:val="00566242"/>
    <w:rsid w:val="005666C6"/>
    <w:rsid w:val="00566B7F"/>
    <w:rsid w:val="00566E5C"/>
    <w:rsid w:val="00567265"/>
    <w:rsid w:val="00567485"/>
    <w:rsid w:val="005674CD"/>
    <w:rsid w:val="0056762C"/>
    <w:rsid w:val="00567EDD"/>
    <w:rsid w:val="005704B1"/>
    <w:rsid w:val="00570AD0"/>
    <w:rsid w:val="005710C9"/>
    <w:rsid w:val="005713C4"/>
    <w:rsid w:val="00572078"/>
    <w:rsid w:val="00572365"/>
    <w:rsid w:val="005728F5"/>
    <w:rsid w:val="00572A9D"/>
    <w:rsid w:val="005734A2"/>
    <w:rsid w:val="00574A24"/>
    <w:rsid w:val="00575F00"/>
    <w:rsid w:val="00575F03"/>
    <w:rsid w:val="00575FC2"/>
    <w:rsid w:val="0057635D"/>
    <w:rsid w:val="005765C0"/>
    <w:rsid w:val="00576DE3"/>
    <w:rsid w:val="00576F84"/>
    <w:rsid w:val="00577990"/>
    <w:rsid w:val="00580305"/>
    <w:rsid w:val="005808D5"/>
    <w:rsid w:val="005814B0"/>
    <w:rsid w:val="00581D52"/>
    <w:rsid w:val="00582A7E"/>
    <w:rsid w:val="00586F43"/>
    <w:rsid w:val="00587310"/>
    <w:rsid w:val="0058745C"/>
    <w:rsid w:val="00587F4A"/>
    <w:rsid w:val="00590A42"/>
    <w:rsid w:val="0059134B"/>
    <w:rsid w:val="005915EB"/>
    <w:rsid w:val="00591819"/>
    <w:rsid w:val="0059212E"/>
    <w:rsid w:val="00592EA3"/>
    <w:rsid w:val="005934BF"/>
    <w:rsid w:val="00593AB3"/>
    <w:rsid w:val="00594268"/>
    <w:rsid w:val="0059464F"/>
    <w:rsid w:val="00594E1E"/>
    <w:rsid w:val="00595255"/>
    <w:rsid w:val="00596383"/>
    <w:rsid w:val="005971F3"/>
    <w:rsid w:val="005976C8"/>
    <w:rsid w:val="0059787B"/>
    <w:rsid w:val="005978AD"/>
    <w:rsid w:val="005A009F"/>
    <w:rsid w:val="005A048E"/>
    <w:rsid w:val="005A084C"/>
    <w:rsid w:val="005A0AEF"/>
    <w:rsid w:val="005A0CF6"/>
    <w:rsid w:val="005A1E34"/>
    <w:rsid w:val="005A20FA"/>
    <w:rsid w:val="005A2E5C"/>
    <w:rsid w:val="005A3572"/>
    <w:rsid w:val="005A38A3"/>
    <w:rsid w:val="005A39FC"/>
    <w:rsid w:val="005A401C"/>
    <w:rsid w:val="005A47C4"/>
    <w:rsid w:val="005A4D8C"/>
    <w:rsid w:val="005A51F8"/>
    <w:rsid w:val="005A5822"/>
    <w:rsid w:val="005A6CF1"/>
    <w:rsid w:val="005A728C"/>
    <w:rsid w:val="005A730A"/>
    <w:rsid w:val="005A75DD"/>
    <w:rsid w:val="005B00CA"/>
    <w:rsid w:val="005B08DC"/>
    <w:rsid w:val="005B1941"/>
    <w:rsid w:val="005B1DA7"/>
    <w:rsid w:val="005B2211"/>
    <w:rsid w:val="005B2536"/>
    <w:rsid w:val="005B29D8"/>
    <w:rsid w:val="005B32E6"/>
    <w:rsid w:val="005B39DB"/>
    <w:rsid w:val="005B48B6"/>
    <w:rsid w:val="005B4BEF"/>
    <w:rsid w:val="005B4C4C"/>
    <w:rsid w:val="005B562F"/>
    <w:rsid w:val="005B5906"/>
    <w:rsid w:val="005B5FF6"/>
    <w:rsid w:val="005B69C1"/>
    <w:rsid w:val="005B7743"/>
    <w:rsid w:val="005C01AC"/>
    <w:rsid w:val="005C06EB"/>
    <w:rsid w:val="005C0E9B"/>
    <w:rsid w:val="005C0FA4"/>
    <w:rsid w:val="005C25C7"/>
    <w:rsid w:val="005C33FF"/>
    <w:rsid w:val="005C3A0B"/>
    <w:rsid w:val="005C471F"/>
    <w:rsid w:val="005C4A63"/>
    <w:rsid w:val="005C544C"/>
    <w:rsid w:val="005C5967"/>
    <w:rsid w:val="005C59F1"/>
    <w:rsid w:val="005C5D92"/>
    <w:rsid w:val="005C5FB3"/>
    <w:rsid w:val="005C66D0"/>
    <w:rsid w:val="005C6791"/>
    <w:rsid w:val="005C69EC"/>
    <w:rsid w:val="005C76EE"/>
    <w:rsid w:val="005D0183"/>
    <w:rsid w:val="005D02B3"/>
    <w:rsid w:val="005D06F6"/>
    <w:rsid w:val="005D08E3"/>
    <w:rsid w:val="005D13A6"/>
    <w:rsid w:val="005D14FE"/>
    <w:rsid w:val="005D1537"/>
    <w:rsid w:val="005D2278"/>
    <w:rsid w:val="005D2E92"/>
    <w:rsid w:val="005D3289"/>
    <w:rsid w:val="005D3B35"/>
    <w:rsid w:val="005D535B"/>
    <w:rsid w:val="005D6BF2"/>
    <w:rsid w:val="005D72F2"/>
    <w:rsid w:val="005E0B8A"/>
    <w:rsid w:val="005E1923"/>
    <w:rsid w:val="005E3218"/>
    <w:rsid w:val="005E34B9"/>
    <w:rsid w:val="005E3AF8"/>
    <w:rsid w:val="005E3CCA"/>
    <w:rsid w:val="005E425D"/>
    <w:rsid w:val="005E47F6"/>
    <w:rsid w:val="005E48ED"/>
    <w:rsid w:val="005E5271"/>
    <w:rsid w:val="005E52D1"/>
    <w:rsid w:val="005E58C9"/>
    <w:rsid w:val="005E58F3"/>
    <w:rsid w:val="005E5D7D"/>
    <w:rsid w:val="005E61BD"/>
    <w:rsid w:val="005E69D9"/>
    <w:rsid w:val="005E7C62"/>
    <w:rsid w:val="005F0419"/>
    <w:rsid w:val="005F063F"/>
    <w:rsid w:val="005F0882"/>
    <w:rsid w:val="005F11A8"/>
    <w:rsid w:val="005F1258"/>
    <w:rsid w:val="005F14A8"/>
    <w:rsid w:val="005F1AEC"/>
    <w:rsid w:val="005F1D5D"/>
    <w:rsid w:val="005F1DC0"/>
    <w:rsid w:val="005F247E"/>
    <w:rsid w:val="005F263C"/>
    <w:rsid w:val="005F2A3F"/>
    <w:rsid w:val="005F2CF6"/>
    <w:rsid w:val="005F2E83"/>
    <w:rsid w:val="005F3445"/>
    <w:rsid w:val="005F367F"/>
    <w:rsid w:val="005F3A97"/>
    <w:rsid w:val="005F3B7A"/>
    <w:rsid w:val="005F590D"/>
    <w:rsid w:val="005F5C53"/>
    <w:rsid w:val="005F6264"/>
    <w:rsid w:val="005F6851"/>
    <w:rsid w:val="005F6973"/>
    <w:rsid w:val="005F6FD0"/>
    <w:rsid w:val="005F773A"/>
    <w:rsid w:val="005F7AC4"/>
    <w:rsid w:val="0060011C"/>
    <w:rsid w:val="006008A6"/>
    <w:rsid w:val="00600C6C"/>
    <w:rsid w:val="0060181D"/>
    <w:rsid w:val="00601856"/>
    <w:rsid w:val="00602B8F"/>
    <w:rsid w:val="00602D9E"/>
    <w:rsid w:val="0060441B"/>
    <w:rsid w:val="00604523"/>
    <w:rsid w:val="00605B72"/>
    <w:rsid w:val="00606046"/>
    <w:rsid w:val="00606175"/>
    <w:rsid w:val="00606B2D"/>
    <w:rsid w:val="00607083"/>
    <w:rsid w:val="00607975"/>
    <w:rsid w:val="00607F51"/>
    <w:rsid w:val="00610C7F"/>
    <w:rsid w:val="006112BF"/>
    <w:rsid w:val="00611A7E"/>
    <w:rsid w:val="00611BB7"/>
    <w:rsid w:val="0061224F"/>
    <w:rsid w:val="00614582"/>
    <w:rsid w:val="006149A1"/>
    <w:rsid w:val="00614A6F"/>
    <w:rsid w:val="00614E60"/>
    <w:rsid w:val="006155BE"/>
    <w:rsid w:val="006159FD"/>
    <w:rsid w:val="00616837"/>
    <w:rsid w:val="00617430"/>
    <w:rsid w:val="00617611"/>
    <w:rsid w:val="00617721"/>
    <w:rsid w:val="00620355"/>
    <w:rsid w:val="00620888"/>
    <w:rsid w:val="00620901"/>
    <w:rsid w:val="00620B67"/>
    <w:rsid w:val="00621B62"/>
    <w:rsid w:val="00622351"/>
    <w:rsid w:val="00622479"/>
    <w:rsid w:val="00622705"/>
    <w:rsid w:val="00622771"/>
    <w:rsid w:val="006240D6"/>
    <w:rsid w:val="00624159"/>
    <w:rsid w:val="0062479D"/>
    <w:rsid w:val="00625A3A"/>
    <w:rsid w:val="00625AAE"/>
    <w:rsid w:val="00625BB7"/>
    <w:rsid w:val="00626CB4"/>
    <w:rsid w:val="00626ED6"/>
    <w:rsid w:val="006277C3"/>
    <w:rsid w:val="006278A1"/>
    <w:rsid w:val="00627ECB"/>
    <w:rsid w:val="00630ECB"/>
    <w:rsid w:val="00630EFF"/>
    <w:rsid w:val="00631365"/>
    <w:rsid w:val="00631709"/>
    <w:rsid w:val="006318D3"/>
    <w:rsid w:val="006324FA"/>
    <w:rsid w:val="0063329F"/>
    <w:rsid w:val="00633A80"/>
    <w:rsid w:val="00633AB7"/>
    <w:rsid w:val="00633E0B"/>
    <w:rsid w:val="006343EE"/>
    <w:rsid w:val="0063446E"/>
    <w:rsid w:val="00634D18"/>
    <w:rsid w:val="0063549C"/>
    <w:rsid w:val="00635A32"/>
    <w:rsid w:val="00635B66"/>
    <w:rsid w:val="00636746"/>
    <w:rsid w:val="0063685D"/>
    <w:rsid w:val="00637052"/>
    <w:rsid w:val="00637A51"/>
    <w:rsid w:val="00640AC2"/>
    <w:rsid w:val="00640EC6"/>
    <w:rsid w:val="00641061"/>
    <w:rsid w:val="0064192A"/>
    <w:rsid w:val="00641C8A"/>
    <w:rsid w:val="00643883"/>
    <w:rsid w:val="00645434"/>
    <w:rsid w:val="00645604"/>
    <w:rsid w:val="0064585F"/>
    <w:rsid w:val="00646E7F"/>
    <w:rsid w:val="00647140"/>
    <w:rsid w:val="006474AA"/>
    <w:rsid w:val="00647800"/>
    <w:rsid w:val="00647886"/>
    <w:rsid w:val="00647C40"/>
    <w:rsid w:val="00651DC7"/>
    <w:rsid w:val="00652EEA"/>
    <w:rsid w:val="00653376"/>
    <w:rsid w:val="00653662"/>
    <w:rsid w:val="00654219"/>
    <w:rsid w:val="006548B3"/>
    <w:rsid w:val="006548DA"/>
    <w:rsid w:val="0065531C"/>
    <w:rsid w:val="00655E74"/>
    <w:rsid w:val="006565A6"/>
    <w:rsid w:val="006566A7"/>
    <w:rsid w:val="00656C2F"/>
    <w:rsid w:val="0065713F"/>
    <w:rsid w:val="00657DBD"/>
    <w:rsid w:val="00657EB0"/>
    <w:rsid w:val="00660173"/>
    <w:rsid w:val="00660DAB"/>
    <w:rsid w:val="00661683"/>
    <w:rsid w:val="0066171C"/>
    <w:rsid w:val="00661D8F"/>
    <w:rsid w:val="00661F4D"/>
    <w:rsid w:val="0066212A"/>
    <w:rsid w:val="00662365"/>
    <w:rsid w:val="006623D4"/>
    <w:rsid w:val="00662C72"/>
    <w:rsid w:val="006632E0"/>
    <w:rsid w:val="006636F5"/>
    <w:rsid w:val="00663785"/>
    <w:rsid w:val="0066472E"/>
    <w:rsid w:val="00664AAC"/>
    <w:rsid w:val="0066508A"/>
    <w:rsid w:val="006651F8"/>
    <w:rsid w:val="00666DA9"/>
    <w:rsid w:val="00667403"/>
    <w:rsid w:val="00667F81"/>
    <w:rsid w:val="0067067F"/>
    <w:rsid w:val="006720D7"/>
    <w:rsid w:val="006723B2"/>
    <w:rsid w:val="00672DFF"/>
    <w:rsid w:val="0067313B"/>
    <w:rsid w:val="0067386C"/>
    <w:rsid w:val="006744B6"/>
    <w:rsid w:val="00675406"/>
    <w:rsid w:val="0067544E"/>
    <w:rsid w:val="006755FF"/>
    <w:rsid w:val="00675791"/>
    <w:rsid w:val="00676419"/>
    <w:rsid w:val="00676DFC"/>
    <w:rsid w:val="0068027D"/>
    <w:rsid w:val="006804D2"/>
    <w:rsid w:val="00680B1D"/>
    <w:rsid w:val="006815B9"/>
    <w:rsid w:val="00682F0E"/>
    <w:rsid w:val="00683CB6"/>
    <w:rsid w:val="00684DCB"/>
    <w:rsid w:val="00684E57"/>
    <w:rsid w:val="00685C07"/>
    <w:rsid w:val="006866B6"/>
    <w:rsid w:val="00686B1D"/>
    <w:rsid w:val="006870DC"/>
    <w:rsid w:val="006870F9"/>
    <w:rsid w:val="0068760B"/>
    <w:rsid w:val="0068771C"/>
    <w:rsid w:val="006904CA"/>
    <w:rsid w:val="006906E2"/>
    <w:rsid w:val="0069078A"/>
    <w:rsid w:val="00690BDF"/>
    <w:rsid w:val="00691182"/>
    <w:rsid w:val="00691601"/>
    <w:rsid w:val="0069184D"/>
    <w:rsid w:val="00692350"/>
    <w:rsid w:val="00692A8A"/>
    <w:rsid w:val="00693F2A"/>
    <w:rsid w:val="0069457A"/>
    <w:rsid w:val="00695471"/>
    <w:rsid w:val="00695600"/>
    <w:rsid w:val="006965F7"/>
    <w:rsid w:val="0069757B"/>
    <w:rsid w:val="006A0365"/>
    <w:rsid w:val="006A04A6"/>
    <w:rsid w:val="006A0B9F"/>
    <w:rsid w:val="006A0EF4"/>
    <w:rsid w:val="006A1276"/>
    <w:rsid w:val="006A2238"/>
    <w:rsid w:val="006A30F5"/>
    <w:rsid w:val="006A3451"/>
    <w:rsid w:val="006A5C2E"/>
    <w:rsid w:val="006A6523"/>
    <w:rsid w:val="006A6A1B"/>
    <w:rsid w:val="006A7228"/>
    <w:rsid w:val="006B04CD"/>
    <w:rsid w:val="006B0FFD"/>
    <w:rsid w:val="006B14E0"/>
    <w:rsid w:val="006B1598"/>
    <w:rsid w:val="006B1903"/>
    <w:rsid w:val="006B196E"/>
    <w:rsid w:val="006B19AE"/>
    <w:rsid w:val="006B1F7F"/>
    <w:rsid w:val="006B35FF"/>
    <w:rsid w:val="006B5235"/>
    <w:rsid w:val="006B6425"/>
    <w:rsid w:val="006B64F6"/>
    <w:rsid w:val="006B6702"/>
    <w:rsid w:val="006B6CB3"/>
    <w:rsid w:val="006B7252"/>
    <w:rsid w:val="006B7F8B"/>
    <w:rsid w:val="006C102A"/>
    <w:rsid w:val="006C1D3F"/>
    <w:rsid w:val="006C2245"/>
    <w:rsid w:val="006C2695"/>
    <w:rsid w:val="006C49A5"/>
    <w:rsid w:val="006C4F4A"/>
    <w:rsid w:val="006C53FB"/>
    <w:rsid w:val="006C564B"/>
    <w:rsid w:val="006C5830"/>
    <w:rsid w:val="006C5A74"/>
    <w:rsid w:val="006C7F25"/>
    <w:rsid w:val="006D1182"/>
    <w:rsid w:val="006D1656"/>
    <w:rsid w:val="006D1862"/>
    <w:rsid w:val="006D2272"/>
    <w:rsid w:val="006D2663"/>
    <w:rsid w:val="006D2681"/>
    <w:rsid w:val="006D2760"/>
    <w:rsid w:val="006D27A4"/>
    <w:rsid w:val="006D29B7"/>
    <w:rsid w:val="006D2CFA"/>
    <w:rsid w:val="006D4391"/>
    <w:rsid w:val="006D4926"/>
    <w:rsid w:val="006D4AF2"/>
    <w:rsid w:val="006D5627"/>
    <w:rsid w:val="006D58CB"/>
    <w:rsid w:val="006D5A08"/>
    <w:rsid w:val="006D6054"/>
    <w:rsid w:val="006D691F"/>
    <w:rsid w:val="006E00F7"/>
    <w:rsid w:val="006E0355"/>
    <w:rsid w:val="006E0BB0"/>
    <w:rsid w:val="006E3EE2"/>
    <w:rsid w:val="006E4643"/>
    <w:rsid w:val="006E491C"/>
    <w:rsid w:val="006E49EC"/>
    <w:rsid w:val="006E4BB4"/>
    <w:rsid w:val="006E51B9"/>
    <w:rsid w:val="006E5818"/>
    <w:rsid w:val="006E5D9B"/>
    <w:rsid w:val="006E6169"/>
    <w:rsid w:val="006E623D"/>
    <w:rsid w:val="006E6784"/>
    <w:rsid w:val="006E6C39"/>
    <w:rsid w:val="006E6C62"/>
    <w:rsid w:val="006E7F7C"/>
    <w:rsid w:val="006F069B"/>
    <w:rsid w:val="006F0869"/>
    <w:rsid w:val="006F22C9"/>
    <w:rsid w:val="006F2447"/>
    <w:rsid w:val="006F2C26"/>
    <w:rsid w:val="006F344C"/>
    <w:rsid w:val="006F3A03"/>
    <w:rsid w:val="006F3C70"/>
    <w:rsid w:val="006F3F20"/>
    <w:rsid w:val="006F4253"/>
    <w:rsid w:val="006F4968"/>
    <w:rsid w:val="006F4EC9"/>
    <w:rsid w:val="006F5010"/>
    <w:rsid w:val="006F6ADC"/>
    <w:rsid w:val="006F6C64"/>
    <w:rsid w:val="007001D1"/>
    <w:rsid w:val="00701933"/>
    <w:rsid w:val="00701FF3"/>
    <w:rsid w:val="0070359B"/>
    <w:rsid w:val="00704377"/>
    <w:rsid w:val="007048D0"/>
    <w:rsid w:val="00704F18"/>
    <w:rsid w:val="007057A3"/>
    <w:rsid w:val="0070581F"/>
    <w:rsid w:val="00705C91"/>
    <w:rsid w:val="007062D2"/>
    <w:rsid w:val="00706325"/>
    <w:rsid w:val="00706E2C"/>
    <w:rsid w:val="007071F5"/>
    <w:rsid w:val="007100D6"/>
    <w:rsid w:val="00710BF0"/>
    <w:rsid w:val="00711E82"/>
    <w:rsid w:val="00713025"/>
    <w:rsid w:val="00713243"/>
    <w:rsid w:val="00714225"/>
    <w:rsid w:val="007163F2"/>
    <w:rsid w:val="00716710"/>
    <w:rsid w:val="007168E7"/>
    <w:rsid w:val="007172B3"/>
    <w:rsid w:val="00717816"/>
    <w:rsid w:val="00717CC5"/>
    <w:rsid w:val="00720950"/>
    <w:rsid w:val="00720FE0"/>
    <w:rsid w:val="0072156B"/>
    <w:rsid w:val="00722475"/>
    <w:rsid w:val="00722971"/>
    <w:rsid w:val="00722A72"/>
    <w:rsid w:val="00722AB0"/>
    <w:rsid w:val="007231C6"/>
    <w:rsid w:val="0072335F"/>
    <w:rsid w:val="00724091"/>
    <w:rsid w:val="0072433C"/>
    <w:rsid w:val="007248A6"/>
    <w:rsid w:val="00724A13"/>
    <w:rsid w:val="007258B5"/>
    <w:rsid w:val="00726133"/>
    <w:rsid w:val="00726F97"/>
    <w:rsid w:val="007276F0"/>
    <w:rsid w:val="00727DB9"/>
    <w:rsid w:val="00730A05"/>
    <w:rsid w:val="00730D2D"/>
    <w:rsid w:val="00730F1B"/>
    <w:rsid w:val="00731659"/>
    <w:rsid w:val="00732193"/>
    <w:rsid w:val="00732CED"/>
    <w:rsid w:val="00732EBC"/>
    <w:rsid w:val="007339E7"/>
    <w:rsid w:val="00733D45"/>
    <w:rsid w:val="00734387"/>
    <w:rsid w:val="007347C2"/>
    <w:rsid w:val="0073486E"/>
    <w:rsid w:val="00734A0C"/>
    <w:rsid w:val="00734ABA"/>
    <w:rsid w:val="007359DF"/>
    <w:rsid w:val="007360C5"/>
    <w:rsid w:val="00736293"/>
    <w:rsid w:val="0073676A"/>
    <w:rsid w:val="00737E0D"/>
    <w:rsid w:val="00737FA7"/>
    <w:rsid w:val="007401F9"/>
    <w:rsid w:val="00741831"/>
    <w:rsid w:val="007423F4"/>
    <w:rsid w:val="007435E5"/>
    <w:rsid w:val="00743A43"/>
    <w:rsid w:val="00743EE0"/>
    <w:rsid w:val="00744136"/>
    <w:rsid w:val="00744609"/>
    <w:rsid w:val="00744FB4"/>
    <w:rsid w:val="0074709B"/>
    <w:rsid w:val="00747C0B"/>
    <w:rsid w:val="00747D06"/>
    <w:rsid w:val="00750459"/>
    <w:rsid w:val="00750AC4"/>
    <w:rsid w:val="00753A81"/>
    <w:rsid w:val="00753B10"/>
    <w:rsid w:val="00753CEA"/>
    <w:rsid w:val="00753D97"/>
    <w:rsid w:val="00756361"/>
    <w:rsid w:val="00756427"/>
    <w:rsid w:val="00756C96"/>
    <w:rsid w:val="007577C7"/>
    <w:rsid w:val="00757DF4"/>
    <w:rsid w:val="0076071C"/>
    <w:rsid w:val="00760E81"/>
    <w:rsid w:val="00763723"/>
    <w:rsid w:val="00763E42"/>
    <w:rsid w:val="00764B84"/>
    <w:rsid w:val="00764E1B"/>
    <w:rsid w:val="00765719"/>
    <w:rsid w:val="00765E64"/>
    <w:rsid w:val="00766503"/>
    <w:rsid w:val="0076755C"/>
    <w:rsid w:val="007677FC"/>
    <w:rsid w:val="00770B69"/>
    <w:rsid w:val="00770C1E"/>
    <w:rsid w:val="00771738"/>
    <w:rsid w:val="007725E9"/>
    <w:rsid w:val="00773186"/>
    <w:rsid w:val="007736BC"/>
    <w:rsid w:val="0077372E"/>
    <w:rsid w:val="0077396A"/>
    <w:rsid w:val="00773A6B"/>
    <w:rsid w:val="00773EE2"/>
    <w:rsid w:val="007743F9"/>
    <w:rsid w:val="00775833"/>
    <w:rsid w:val="00775D1F"/>
    <w:rsid w:val="00775E3B"/>
    <w:rsid w:val="00775E43"/>
    <w:rsid w:val="00776AF8"/>
    <w:rsid w:val="00776CC6"/>
    <w:rsid w:val="0077706C"/>
    <w:rsid w:val="00777ACA"/>
    <w:rsid w:val="0078215E"/>
    <w:rsid w:val="007821F7"/>
    <w:rsid w:val="0078239D"/>
    <w:rsid w:val="0078275F"/>
    <w:rsid w:val="007827A2"/>
    <w:rsid w:val="007843E3"/>
    <w:rsid w:val="00784A97"/>
    <w:rsid w:val="00784D44"/>
    <w:rsid w:val="007854C2"/>
    <w:rsid w:val="00787037"/>
    <w:rsid w:val="007872FD"/>
    <w:rsid w:val="00791DEF"/>
    <w:rsid w:val="0079203F"/>
    <w:rsid w:val="00792558"/>
    <w:rsid w:val="007938A5"/>
    <w:rsid w:val="0079512B"/>
    <w:rsid w:val="007959FE"/>
    <w:rsid w:val="00795A59"/>
    <w:rsid w:val="00795D5F"/>
    <w:rsid w:val="00795DD1"/>
    <w:rsid w:val="00795E1A"/>
    <w:rsid w:val="00795E6D"/>
    <w:rsid w:val="007964AF"/>
    <w:rsid w:val="00796CA7"/>
    <w:rsid w:val="00797271"/>
    <w:rsid w:val="00797C61"/>
    <w:rsid w:val="007A09F0"/>
    <w:rsid w:val="007A0EBD"/>
    <w:rsid w:val="007A0EDD"/>
    <w:rsid w:val="007A1833"/>
    <w:rsid w:val="007A1B7A"/>
    <w:rsid w:val="007A1CD0"/>
    <w:rsid w:val="007A1EE3"/>
    <w:rsid w:val="007A2DDF"/>
    <w:rsid w:val="007A32D6"/>
    <w:rsid w:val="007A3318"/>
    <w:rsid w:val="007A49D6"/>
    <w:rsid w:val="007A54E0"/>
    <w:rsid w:val="007A74EA"/>
    <w:rsid w:val="007A7B98"/>
    <w:rsid w:val="007B07E4"/>
    <w:rsid w:val="007B0AF8"/>
    <w:rsid w:val="007B0DE1"/>
    <w:rsid w:val="007B0EB2"/>
    <w:rsid w:val="007B15D5"/>
    <w:rsid w:val="007B1942"/>
    <w:rsid w:val="007B1CF3"/>
    <w:rsid w:val="007B1F97"/>
    <w:rsid w:val="007B2252"/>
    <w:rsid w:val="007B3E85"/>
    <w:rsid w:val="007B4049"/>
    <w:rsid w:val="007B4828"/>
    <w:rsid w:val="007B4FB2"/>
    <w:rsid w:val="007B6F98"/>
    <w:rsid w:val="007B7255"/>
    <w:rsid w:val="007C025D"/>
    <w:rsid w:val="007C11A2"/>
    <w:rsid w:val="007C21CC"/>
    <w:rsid w:val="007C379D"/>
    <w:rsid w:val="007C68F3"/>
    <w:rsid w:val="007C730E"/>
    <w:rsid w:val="007C7922"/>
    <w:rsid w:val="007C7DDE"/>
    <w:rsid w:val="007D0355"/>
    <w:rsid w:val="007D0791"/>
    <w:rsid w:val="007D0E6F"/>
    <w:rsid w:val="007D1890"/>
    <w:rsid w:val="007D21C3"/>
    <w:rsid w:val="007D27C2"/>
    <w:rsid w:val="007D2BC6"/>
    <w:rsid w:val="007D2DD8"/>
    <w:rsid w:val="007D342D"/>
    <w:rsid w:val="007D38AE"/>
    <w:rsid w:val="007D4602"/>
    <w:rsid w:val="007D4BF0"/>
    <w:rsid w:val="007D4D19"/>
    <w:rsid w:val="007D5513"/>
    <w:rsid w:val="007D5586"/>
    <w:rsid w:val="007D6EF1"/>
    <w:rsid w:val="007D6F21"/>
    <w:rsid w:val="007D7954"/>
    <w:rsid w:val="007D79DD"/>
    <w:rsid w:val="007E0A50"/>
    <w:rsid w:val="007E214C"/>
    <w:rsid w:val="007E2B1B"/>
    <w:rsid w:val="007E40EA"/>
    <w:rsid w:val="007E4319"/>
    <w:rsid w:val="007E4585"/>
    <w:rsid w:val="007F07AC"/>
    <w:rsid w:val="007F0B5E"/>
    <w:rsid w:val="007F10B4"/>
    <w:rsid w:val="007F2433"/>
    <w:rsid w:val="007F3CB7"/>
    <w:rsid w:val="007F412F"/>
    <w:rsid w:val="007F42DA"/>
    <w:rsid w:val="007F4500"/>
    <w:rsid w:val="007F4998"/>
    <w:rsid w:val="007F4E82"/>
    <w:rsid w:val="007F5B1C"/>
    <w:rsid w:val="007F62D3"/>
    <w:rsid w:val="007F6482"/>
    <w:rsid w:val="007F7147"/>
    <w:rsid w:val="007F7EC9"/>
    <w:rsid w:val="007F7EF6"/>
    <w:rsid w:val="008004E3"/>
    <w:rsid w:val="008005BE"/>
    <w:rsid w:val="008006AC"/>
    <w:rsid w:val="008006F0"/>
    <w:rsid w:val="00800C24"/>
    <w:rsid w:val="00802083"/>
    <w:rsid w:val="00802680"/>
    <w:rsid w:val="008029BA"/>
    <w:rsid w:val="00802A2E"/>
    <w:rsid w:val="00802DF8"/>
    <w:rsid w:val="008033A6"/>
    <w:rsid w:val="008038F6"/>
    <w:rsid w:val="00803915"/>
    <w:rsid w:val="00803F74"/>
    <w:rsid w:val="00804060"/>
    <w:rsid w:val="00804CC0"/>
    <w:rsid w:val="00805FF8"/>
    <w:rsid w:val="00806010"/>
    <w:rsid w:val="0080619D"/>
    <w:rsid w:val="008072DA"/>
    <w:rsid w:val="00807710"/>
    <w:rsid w:val="00807AAD"/>
    <w:rsid w:val="00810AA5"/>
    <w:rsid w:val="00812520"/>
    <w:rsid w:val="00812600"/>
    <w:rsid w:val="00813166"/>
    <w:rsid w:val="00813C2B"/>
    <w:rsid w:val="00814106"/>
    <w:rsid w:val="00814463"/>
    <w:rsid w:val="00814A50"/>
    <w:rsid w:val="008153E5"/>
    <w:rsid w:val="00816B6A"/>
    <w:rsid w:val="008170C8"/>
    <w:rsid w:val="008172AC"/>
    <w:rsid w:val="0081766A"/>
    <w:rsid w:val="008200C7"/>
    <w:rsid w:val="008206CF"/>
    <w:rsid w:val="00820716"/>
    <w:rsid w:val="00820FE1"/>
    <w:rsid w:val="00821125"/>
    <w:rsid w:val="00821FDB"/>
    <w:rsid w:val="00822517"/>
    <w:rsid w:val="008226AD"/>
    <w:rsid w:val="00822E75"/>
    <w:rsid w:val="00823340"/>
    <w:rsid w:val="0082339F"/>
    <w:rsid w:val="00824FEB"/>
    <w:rsid w:val="008250F0"/>
    <w:rsid w:val="0082523D"/>
    <w:rsid w:val="008252D0"/>
    <w:rsid w:val="00825ACB"/>
    <w:rsid w:val="00826240"/>
    <w:rsid w:val="00826241"/>
    <w:rsid w:val="008265BA"/>
    <w:rsid w:val="008266FB"/>
    <w:rsid w:val="00827390"/>
    <w:rsid w:val="00827550"/>
    <w:rsid w:val="00830672"/>
    <w:rsid w:val="0083079A"/>
    <w:rsid w:val="00830E2A"/>
    <w:rsid w:val="00830E7C"/>
    <w:rsid w:val="00832D5E"/>
    <w:rsid w:val="00833530"/>
    <w:rsid w:val="00833BB6"/>
    <w:rsid w:val="00833BD9"/>
    <w:rsid w:val="008342BD"/>
    <w:rsid w:val="00835437"/>
    <w:rsid w:val="00836419"/>
    <w:rsid w:val="00836758"/>
    <w:rsid w:val="00837D81"/>
    <w:rsid w:val="008401F9"/>
    <w:rsid w:val="00840780"/>
    <w:rsid w:val="00841E8C"/>
    <w:rsid w:val="008437DB"/>
    <w:rsid w:val="00843EE8"/>
    <w:rsid w:val="0084518A"/>
    <w:rsid w:val="008452D8"/>
    <w:rsid w:val="0084551A"/>
    <w:rsid w:val="00845D91"/>
    <w:rsid w:val="00845FB7"/>
    <w:rsid w:val="00846300"/>
    <w:rsid w:val="008468A7"/>
    <w:rsid w:val="00846FA6"/>
    <w:rsid w:val="00847D58"/>
    <w:rsid w:val="00851435"/>
    <w:rsid w:val="00852249"/>
    <w:rsid w:val="00852361"/>
    <w:rsid w:val="00852DA2"/>
    <w:rsid w:val="00852DC9"/>
    <w:rsid w:val="008531BF"/>
    <w:rsid w:val="008547EB"/>
    <w:rsid w:val="00856D0E"/>
    <w:rsid w:val="00857114"/>
    <w:rsid w:val="00861410"/>
    <w:rsid w:val="00861C3C"/>
    <w:rsid w:val="00862EC5"/>
    <w:rsid w:val="00862FD0"/>
    <w:rsid w:val="00863D92"/>
    <w:rsid w:val="008644D7"/>
    <w:rsid w:val="00864C5E"/>
    <w:rsid w:val="008653FC"/>
    <w:rsid w:val="00865CB3"/>
    <w:rsid w:val="00866938"/>
    <w:rsid w:val="00866C5B"/>
    <w:rsid w:val="0086728E"/>
    <w:rsid w:val="00867AF4"/>
    <w:rsid w:val="008709B6"/>
    <w:rsid w:val="00872870"/>
    <w:rsid w:val="00872F71"/>
    <w:rsid w:val="0087373E"/>
    <w:rsid w:val="0087405A"/>
    <w:rsid w:val="0087441D"/>
    <w:rsid w:val="00874902"/>
    <w:rsid w:val="008749D9"/>
    <w:rsid w:val="0087535E"/>
    <w:rsid w:val="00875680"/>
    <w:rsid w:val="00875FDA"/>
    <w:rsid w:val="00876BA3"/>
    <w:rsid w:val="008771A4"/>
    <w:rsid w:val="00880CFF"/>
    <w:rsid w:val="00880F8D"/>
    <w:rsid w:val="00880FCD"/>
    <w:rsid w:val="00881740"/>
    <w:rsid w:val="00882616"/>
    <w:rsid w:val="00882AE4"/>
    <w:rsid w:val="00882C00"/>
    <w:rsid w:val="00883F24"/>
    <w:rsid w:val="00884188"/>
    <w:rsid w:val="008841BB"/>
    <w:rsid w:val="00884348"/>
    <w:rsid w:val="0088488D"/>
    <w:rsid w:val="00884E87"/>
    <w:rsid w:val="00885138"/>
    <w:rsid w:val="00886279"/>
    <w:rsid w:val="00886E83"/>
    <w:rsid w:val="00887101"/>
    <w:rsid w:val="00887959"/>
    <w:rsid w:val="008879F6"/>
    <w:rsid w:val="008915D1"/>
    <w:rsid w:val="008915E8"/>
    <w:rsid w:val="008917CA"/>
    <w:rsid w:val="00891A41"/>
    <w:rsid w:val="00891E9A"/>
    <w:rsid w:val="008924D5"/>
    <w:rsid w:val="00892822"/>
    <w:rsid w:val="00892D0A"/>
    <w:rsid w:val="00893181"/>
    <w:rsid w:val="008935F5"/>
    <w:rsid w:val="00893884"/>
    <w:rsid w:val="00893ECF"/>
    <w:rsid w:val="0089425F"/>
    <w:rsid w:val="00894A7D"/>
    <w:rsid w:val="00894B2B"/>
    <w:rsid w:val="0089551C"/>
    <w:rsid w:val="008960B5"/>
    <w:rsid w:val="00896488"/>
    <w:rsid w:val="00896F16"/>
    <w:rsid w:val="00896F86"/>
    <w:rsid w:val="00896F8A"/>
    <w:rsid w:val="00897B5A"/>
    <w:rsid w:val="00897FFC"/>
    <w:rsid w:val="008A0855"/>
    <w:rsid w:val="008A0F3F"/>
    <w:rsid w:val="008A3605"/>
    <w:rsid w:val="008A37CD"/>
    <w:rsid w:val="008A39B9"/>
    <w:rsid w:val="008A3F1D"/>
    <w:rsid w:val="008A4366"/>
    <w:rsid w:val="008A452C"/>
    <w:rsid w:val="008A4550"/>
    <w:rsid w:val="008A56CB"/>
    <w:rsid w:val="008A63E4"/>
    <w:rsid w:val="008A6716"/>
    <w:rsid w:val="008A78C8"/>
    <w:rsid w:val="008A7DB3"/>
    <w:rsid w:val="008B0AE6"/>
    <w:rsid w:val="008B0FF7"/>
    <w:rsid w:val="008B1451"/>
    <w:rsid w:val="008B1B90"/>
    <w:rsid w:val="008B1BB9"/>
    <w:rsid w:val="008B239F"/>
    <w:rsid w:val="008B27A9"/>
    <w:rsid w:val="008B3100"/>
    <w:rsid w:val="008B5960"/>
    <w:rsid w:val="008B5AD8"/>
    <w:rsid w:val="008B6461"/>
    <w:rsid w:val="008B6E7D"/>
    <w:rsid w:val="008B6F20"/>
    <w:rsid w:val="008B74B3"/>
    <w:rsid w:val="008B7C30"/>
    <w:rsid w:val="008C0123"/>
    <w:rsid w:val="008C1C84"/>
    <w:rsid w:val="008C27F4"/>
    <w:rsid w:val="008C35A3"/>
    <w:rsid w:val="008C3679"/>
    <w:rsid w:val="008C40D2"/>
    <w:rsid w:val="008C450F"/>
    <w:rsid w:val="008C554E"/>
    <w:rsid w:val="008C56D0"/>
    <w:rsid w:val="008C5E45"/>
    <w:rsid w:val="008C7A6C"/>
    <w:rsid w:val="008C7E5C"/>
    <w:rsid w:val="008D1CD9"/>
    <w:rsid w:val="008D2462"/>
    <w:rsid w:val="008D2E3A"/>
    <w:rsid w:val="008D36DF"/>
    <w:rsid w:val="008D45FE"/>
    <w:rsid w:val="008D4EB9"/>
    <w:rsid w:val="008D557F"/>
    <w:rsid w:val="008D5F1E"/>
    <w:rsid w:val="008D606E"/>
    <w:rsid w:val="008D627E"/>
    <w:rsid w:val="008D69D7"/>
    <w:rsid w:val="008D6B06"/>
    <w:rsid w:val="008D75C7"/>
    <w:rsid w:val="008D7F9A"/>
    <w:rsid w:val="008E0190"/>
    <w:rsid w:val="008E04C3"/>
    <w:rsid w:val="008E0761"/>
    <w:rsid w:val="008E0B74"/>
    <w:rsid w:val="008E0EFC"/>
    <w:rsid w:val="008E10CA"/>
    <w:rsid w:val="008E1453"/>
    <w:rsid w:val="008E1534"/>
    <w:rsid w:val="008E29D9"/>
    <w:rsid w:val="008E2DC0"/>
    <w:rsid w:val="008E3E98"/>
    <w:rsid w:val="008E43E3"/>
    <w:rsid w:val="008E4600"/>
    <w:rsid w:val="008E4B20"/>
    <w:rsid w:val="008E66D7"/>
    <w:rsid w:val="008E6A14"/>
    <w:rsid w:val="008E6AF5"/>
    <w:rsid w:val="008E6C3B"/>
    <w:rsid w:val="008E71B2"/>
    <w:rsid w:val="008E78C3"/>
    <w:rsid w:val="008E7922"/>
    <w:rsid w:val="008E7B7C"/>
    <w:rsid w:val="008F0C90"/>
    <w:rsid w:val="008F12A6"/>
    <w:rsid w:val="008F20EE"/>
    <w:rsid w:val="008F33FD"/>
    <w:rsid w:val="008F35CA"/>
    <w:rsid w:val="008F3E83"/>
    <w:rsid w:val="008F3FBD"/>
    <w:rsid w:val="008F4014"/>
    <w:rsid w:val="008F442A"/>
    <w:rsid w:val="008F53C5"/>
    <w:rsid w:val="008F56D6"/>
    <w:rsid w:val="008F6599"/>
    <w:rsid w:val="008F6889"/>
    <w:rsid w:val="008F7145"/>
    <w:rsid w:val="008F7415"/>
    <w:rsid w:val="008F7772"/>
    <w:rsid w:val="008F7974"/>
    <w:rsid w:val="008F7ABB"/>
    <w:rsid w:val="00900475"/>
    <w:rsid w:val="00900612"/>
    <w:rsid w:val="00900BFA"/>
    <w:rsid w:val="00901100"/>
    <w:rsid w:val="009015B9"/>
    <w:rsid w:val="0090194E"/>
    <w:rsid w:val="00902869"/>
    <w:rsid w:val="009029EF"/>
    <w:rsid w:val="00902BC6"/>
    <w:rsid w:val="00902F89"/>
    <w:rsid w:val="00903E7F"/>
    <w:rsid w:val="009040CC"/>
    <w:rsid w:val="00904933"/>
    <w:rsid w:val="00904B30"/>
    <w:rsid w:val="00905B73"/>
    <w:rsid w:val="009078E5"/>
    <w:rsid w:val="009108BE"/>
    <w:rsid w:val="009119A0"/>
    <w:rsid w:val="00911CBE"/>
    <w:rsid w:val="00911F4B"/>
    <w:rsid w:val="0091233F"/>
    <w:rsid w:val="0091282D"/>
    <w:rsid w:val="00912D6E"/>
    <w:rsid w:val="00913C51"/>
    <w:rsid w:val="00914533"/>
    <w:rsid w:val="00914563"/>
    <w:rsid w:val="00914798"/>
    <w:rsid w:val="00914864"/>
    <w:rsid w:val="00914886"/>
    <w:rsid w:val="00914C2B"/>
    <w:rsid w:val="00914FE5"/>
    <w:rsid w:val="009159BF"/>
    <w:rsid w:val="009163F4"/>
    <w:rsid w:val="009166BF"/>
    <w:rsid w:val="0091699A"/>
    <w:rsid w:val="009176BE"/>
    <w:rsid w:val="009208C9"/>
    <w:rsid w:val="00921E76"/>
    <w:rsid w:val="00922424"/>
    <w:rsid w:val="00922C5B"/>
    <w:rsid w:val="00922C9A"/>
    <w:rsid w:val="00922DA1"/>
    <w:rsid w:val="00922DB3"/>
    <w:rsid w:val="0092312C"/>
    <w:rsid w:val="0092330F"/>
    <w:rsid w:val="009237CB"/>
    <w:rsid w:val="0092500C"/>
    <w:rsid w:val="00926238"/>
    <w:rsid w:val="00926263"/>
    <w:rsid w:val="009263F3"/>
    <w:rsid w:val="009274F1"/>
    <w:rsid w:val="00927592"/>
    <w:rsid w:val="009309F4"/>
    <w:rsid w:val="00930F7C"/>
    <w:rsid w:val="0093109D"/>
    <w:rsid w:val="009310A9"/>
    <w:rsid w:val="009323B6"/>
    <w:rsid w:val="009327DA"/>
    <w:rsid w:val="00933667"/>
    <w:rsid w:val="0093408C"/>
    <w:rsid w:val="00934DCB"/>
    <w:rsid w:val="00935C4B"/>
    <w:rsid w:val="009363B4"/>
    <w:rsid w:val="0093641A"/>
    <w:rsid w:val="0093782E"/>
    <w:rsid w:val="009400A4"/>
    <w:rsid w:val="00940980"/>
    <w:rsid w:val="00940E07"/>
    <w:rsid w:val="00941303"/>
    <w:rsid w:val="0094199A"/>
    <w:rsid w:val="009426CA"/>
    <w:rsid w:val="00943935"/>
    <w:rsid w:val="00943BC3"/>
    <w:rsid w:val="00946222"/>
    <w:rsid w:val="009467A1"/>
    <w:rsid w:val="0094730E"/>
    <w:rsid w:val="00947DBE"/>
    <w:rsid w:val="009516BA"/>
    <w:rsid w:val="00951D79"/>
    <w:rsid w:val="00952DA5"/>
    <w:rsid w:val="00952EC7"/>
    <w:rsid w:val="009531B4"/>
    <w:rsid w:val="00953764"/>
    <w:rsid w:val="00953AE3"/>
    <w:rsid w:val="00953B2C"/>
    <w:rsid w:val="009546C0"/>
    <w:rsid w:val="00954C12"/>
    <w:rsid w:val="00955C53"/>
    <w:rsid w:val="00956087"/>
    <w:rsid w:val="00957148"/>
    <w:rsid w:val="00957868"/>
    <w:rsid w:val="00961343"/>
    <w:rsid w:val="00961A89"/>
    <w:rsid w:val="00962530"/>
    <w:rsid w:val="00963D14"/>
    <w:rsid w:val="00963EAD"/>
    <w:rsid w:val="00964009"/>
    <w:rsid w:val="00964655"/>
    <w:rsid w:val="00964792"/>
    <w:rsid w:val="00964E97"/>
    <w:rsid w:val="00966718"/>
    <w:rsid w:val="00967775"/>
    <w:rsid w:val="00971498"/>
    <w:rsid w:val="00971521"/>
    <w:rsid w:val="0097158A"/>
    <w:rsid w:val="009717EA"/>
    <w:rsid w:val="009717ED"/>
    <w:rsid w:val="00971A0D"/>
    <w:rsid w:val="00971EC5"/>
    <w:rsid w:val="00971F43"/>
    <w:rsid w:val="0097256A"/>
    <w:rsid w:val="00973BFF"/>
    <w:rsid w:val="00974A61"/>
    <w:rsid w:val="009757B0"/>
    <w:rsid w:val="00975B1A"/>
    <w:rsid w:val="00975EBA"/>
    <w:rsid w:val="0097609E"/>
    <w:rsid w:val="009761CE"/>
    <w:rsid w:val="00976941"/>
    <w:rsid w:val="00977B2B"/>
    <w:rsid w:val="00980850"/>
    <w:rsid w:val="009809CD"/>
    <w:rsid w:val="00980C89"/>
    <w:rsid w:val="0098218B"/>
    <w:rsid w:val="0098305C"/>
    <w:rsid w:val="0098308D"/>
    <w:rsid w:val="00984233"/>
    <w:rsid w:val="009842A9"/>
    <w:rsid w:val="0098533C"/>
    <w:rsid w:val="00985B3B"/>
    <w:rsid w:val="00985C55"/>
    <w:rsid w:val="00986452"/>
    <w:rsid w:val="009867D0"/>
    <w:rsid w:val="009867EC"/>
    <w:rsid w:val="00986FE7"/>
    <w:rsid w:val="009879AC"/>
    <w:rsid w:val="00987DD5"/>
    <w:rsid w:val="009904D7"/>
    <w:rsid w:val="00990F48"/>
    <w:rsid w:val="009917EF"/>
    <w:rsid w:val="00992353"/>
    <w:rsid w:val="009923F6"/>
    <w:rsid w:val="00992C5D"/>
    <w:rsid w:val="00992C69"/>
    <w:rsid w:val="0099309C"/>
    <w:rsid w:val="009931BE"/>
    <w:rsid w:val="00993AA7"/>
    <w:rsid w:val="0099405E"/>
    <w:rsid w:val="009955D5"/>
    <w:rsid w:val="00995817"/>
    <w:rsid w:val="00996022"/>
    <w:rsid w:val="0099771E"/>
    <w:rsid w:val="009A0517"/>
    <w:rsid w:val="009A0C03"/>
    <w:rsid w:val="009A0F64"/>
    <w:rsid w:val="009A1C18"/>
    <w:rsid w:val="009A1EBE"/>
    <w:rsid w:val="009A2431"/>
    <w:rsid w:val="009A265B"/>
    <w:rsid w:val="009A2A73"/>
    <w:rsid w:val="009A3F4F"/>
    <w:rsid w:val="009A55CB"/>
    <w:rsid w:val="009A58A1"/>
    <w:rsid w:val="009A5FEE"/>
    <w:rsid w:val="009A683F"/>
    <w:rsid w:val="009A68C1"/>
    <w:rsid w:val="009A6CAC"/>
    <w:rsid w:val="009A766E"/>
    <w:rsid w:val="009A7D7F"/>
    <w:rsid w:val="009B04D4"/>
    <w:rsid w:val="009B084F"/>
    <w:rsid w:val="009B12BE"/>
    <w:rsid w:val="009B1C5A"/>
    <w:rsid w:val="009B3B84"/>
    <w:rsid w:val="009B3D41"/>
    <w:rsid w:val="009B3E05"/>
    <w:rsid w:val="009B4BAB"/>
    <w:rsid w:val="009B53DB"/>
    <w:rsid w:val="009B74CF"/>
    <w:rsid w:val="009B76A2"/>
    <w:rsid w:val="009C0136"/>
    <w:rsid w:val="009C01AC"/>
    <w:rsid w:val="009C0441"/>
    <w:rsid w:val="009C1C58"/>
    <w:rsid w:val="009C1DA5"/>
    <w:rsid w:val="009C383D"/>
    <w:rsid w:val="009C4660"/>
    <w:rsid w:val="009C5CF0"/>
    <w:rsid w:val="009C5D32"/>
    <w:rsid w:val="009C5F9D"/>
    <w:rsid w:val="009C63D5"/>
    <w:rsid w:val="009C6689"/>
    <w:rsid w:val="009C6CC3"/>
    <w:rsid w:val="009C6E8D"/>
    <w:rsid w:val="009C6EAA"/>
    <w:rsid w:val="009C7A3D"/>
    <w:rsid w:val="009D0444"/>
    <w:rsid w:val="009D0446"/>
    <w:rsid w:val="009D0707"/>
    <w:rsid w:val="009D13E2"/>
    <w:rsid w:val="009D148C"/>
    <w:rsid w:val="009D1CD6"/>
    <w:rsid w:val="009D2AEE"/>
    <w:rsid w:val="009D2D34"/>
    <w:rsid w:val="009D353A"/>
    <w:rsid w:val="009D3BD1"/>
    <w:rsid w:val="009D46F0"/>
    <w:rsid w:val="009D49DF"/>
    <w:rsid w:val="009D53A8"/>
    <w:rsid w:val="009D53DB"/>
    <w:rsid w:val="009D64AD"/>
    <w:rsid w:val="009D680A"/>
    <w:rsid w:val="009D7F28"/>
    <w:rsid w:val="009E03AC"/>
    <w:rsid w:val="009E0509"/>
    <w:rsid w:val="009E0A54"/>
    <w:rsid w:val="009E0B58"/>
    <w:rsid w:val="009E1743"/>
    <w:rsid w:val="009E18DA"/>
    <w:rsid w:val="009E2D26"/>
    <w:rsid w:val="009E3417"/>
    <w:rsid w:val="009E371C"/>
    <w:rsid w:val="009E3B48"/>
    <w:rsid w:val="009E4B5E"/>
    <w:rsid w:val="009E4C91"/>
    <w:rsid w:val="009E5476"/>
    <w:rsid w:val="009E60CD"/>
    <w:rsid w:val="009E6869"/>
    <w:rsid w:val="009E777F"/>
    <w:rsid w:val="009E7BCA"/>
    <w:rsid w:val="009F0644"/>
    <w:rsid w:val="009F1C8A"/>
    <w:rsid w:val="009F30BC"/>
    <w:rsid w:val="009F3A94"/>
    <w:rsid w:val="009F3B3F"/>
    <w:rsid w:val="009F42EE"/>
    <w:rsid w:val="009F5A20"/>
    <w:rsid w:val="009F6783"/>
    <w:rsid w:val="009F6E40"/>
    <w:rsid w:val="009F724B"/>
    <w:rsid w:val="00A000CA"/>
    <w:rsid w:val="00A01092"/>
    <w:rsid w:val="00A01668"/>
    <w:rsid w:val="00A021AE"/>
    <w:rsid w:val="00A02801"/>
    <w:rsid w:val="00A02F42"/>
    <w:rsid w:val="00A04893"/>
    <w:rsid w:val="00A04BD2"/>
    <w:rsid w:val="00A0555A"/>
    <w:rsid w:val="00A06811"/>
    <w:rsid w:val="00A069A0"/>
    <w:rsid w:val="00A06DAF"/>
    <w:rsid w:val="00A074B4"/>
    <w:rsid w:val="00A10217"/>
    <w:rsid w:val="00A10819"/>
    <w:rsid w:val="00A110A5"/>
    <w:rsid w:val="00A11632"/>
    <w:rsid w:val="00A11745"/>
    <w:rsid w:val="00A122BB"/>
    <w:rsid w:val="00A12398"/>
    <w:rsid w:val="00A1295F"/>
    <w:rsid w:val="00A13540"/>
    <w:rsid w:val="00A14062"/>
    <w:rsid w:val="00A14AA6"/>
    <w:rsid w:val="00A15ABB"/>
    <w:rsid w:val="00A16094"/>
    <w:rsid w:val="00A16B36"/>
    <w:rsid w:val="00A16FF3"/>
    <w:rsid w:val="00A17630"/>
    <w:rsid w:val="00A1766F"/>
    <w:rsid w:val="00A20064"/>
    <w:rsid w:val="00A20762"/>
    <w:rsid w:val="00A20B37"/>
    <w:rsid w:val="00A20EAA"/>
    <w:rsid w:val="00A217DE"/>
    <w:rsid w:val="00A21C06"/>
    <w:rsid w:val="00A2205E"/>
    <w:rsid w:val="00A2235F"/>
    <w:rsid w:val="00A265D6"/>
    <w:rsid w:val="00A272CE"/>
    <w:rsid w:val="00A27A77"/>
    <w:rsid w:val="00A30640"/>
    <w:rsid w:val="00A307A1"/>
    <w:rsid w:val="00A31AE9"/>
    <w:rsid w:val="00A327B2"/>
    <w:rsid w:val="00A3299A"/>
    <w:rsid w:val="00A32B86"/>
    <w:rsid w:val="00A32BD2"/>
    <w:rsid w:val="00A330DB"/>
    <w:rsid w:val="00A33530"/>
    <w:rsid w:val="00A33766"/>
    <w:rsid w:val="00A33F25"/>
    <w:rsid w:val="00A34A68"/>
    <w:rsid w:val="00A35A36"/>
    <w:rsid w:val="00A3702D"/>
    <w:rsid w:val="00A407FE"/>
    <w:rsid w:val="00A41348"/>
    <w:rsid w:val="00A41588"/>
    <w:rsid w:val="00A42387"/>
    <w:rsid w:val="00A4261A"/>
    <w:rsid w:val="00A4284F"/>
    <w:rsid w:val="00A43145"/>
    <w:rsid w:val="00A4336E"/>
    <w:rsid w:val="00A43C55"/>
    <w:rsid w:val="00A43D90"/>
    <w:rsid w:val="00A4405F"/>
    <w:rsid w:val="00A452EE"/>
    <w:rsid w:val="00A454F1"/>
    <w:rsid w:val="00A4571C"/>
    <w:rsid w:val="00A457BC"/>
    <w:rsid w:val="00A4591E"/>
    <w:rsid w:val="00A4613A"/>
    <w:rsid w:val="00A46B38"/>
    <w:rsid w:val="00A46EF1"/>
    <w:rsid w:val="00A47E16"/>
    <w:rsid w:val="00A50A65"/>
    <w:rsid w:val="00A50D0C"/>
    <w:rsid w:val="00A513A7"/>
    <w:rsid w:val="00A5174A"/>
    <w:rsid w:val="00A51791"/>
    <w:rsid w:val="00A52BA8"/>
    <w:rsid w:val="00A52D41"/>
    <w:rsid w:val="00A53787"/>
    <w:rsid w:val="00A53D6A"/>
    <w:rsid w:val="00A53E05"/>
    <w:rsid w:val="00A53F8C"/>
    <w:rsid w:val="00A54B4E"/>
    <w:rsid w:val="00A54C90"/>
    <w:rsid w:val="00A55929"/>
    <w:rsid w:val="00A56462"/>
    <w:rsid w:val="00A564E6"/>
    <w:rsid w:val="00A573F3"/>
    <w:rsid w:val="00A61684"/>
    <w:rsid w:val="00A61B6F"/>
    <w:rsid w:val="00A62048"/>
    <w:rsid w:val="00A6361C"/>
    <w:rsid w:val="00A642D2"/>
    <w:rsid w:val="00A6578E"/>
    <w:rsid w:val="00A65B11"/>
    <w:rsid w:val="00A65D80"/>
    <w:rsid w:val="00A6674B"/>
    <w:rsid w:val="00A66C90"/>
    <w:rsid w:val="00A6729F"/>
    <w:rsid w:val="00A67410"/>
    <w:rsid w:val="00A676C1"/>
    <w:rsid w:val="00A67EC7"/>
    <w:rsid w:val="00A70E66"/>
    <w:rsid w:val="00A71BFD"/>
    <w:rsid w:val="00A723B5"/>
    <w:rsid w:val="00A72C08"/>
    <w:rsid w:val="00A730BA"/>
    <w:rsid w:val="00A7365B"/>
    <w:rsid w:val="00A736FE"/>
    <w:rsid w:val="00A73AC6"/>
    <w:rsid w:val="00A75FA6"/>
    <w:rsid w:val="00A7797C"/>
    <w:rsid w:val="00A803C5"/>
    <w:rsid w:val="00A807DC"/>
    <w:rsid w:val="00A809B3"/>
    <w:rsid w:val="00A80C7D"/>
    <w:rsid w:val="00A82516"/>
    <w:rsid w:val="00A82BB9"/>
    <w:rsid w:val="00A82E07"/>
    <w:rsid w:val="00A8302A"/>
    <w:rsid w:val="00A841BF"/>
    <w:rsid w:val="00A84365"/>
    <w:rsid w:val="00A843B1"/>
    <w:rsid w:val="00A8447A"/>
    <w:rsid w:val="00A84513"/>
    <w:rsid w:val="00A8503E"/>
    <w:rsid w:val="00A8591C"/>
    <w:rsid w:val="00A859C1"/>
    <w:rsid w:val="00A86CB8"/>
    <w:rsid w:val="00A879E9"/>
    <w:rsid w:val="00A87BA1"/>
    <w:rsid w:val="00A9001C"/>
    <w:rsid w:val="00A90DC4"/>
    <w:rsid w:val="00A919D2"/>
    <w:rsid w:val="00A923CA"/>
    <w:rsid w:val="00A924C2"/>
    <w:rsid w:val="00A9306D"/>
    <w:rsid w:val="00A93E88"/>
    <w:rsid w:val="00A93E9C"/>
    <w:rsid w:val="00A941EB"/>
    <w:rsid w:val="00A94210"/>
    <w:rsid w:val="00A94E3F"/>
    <w:rsid w:val="00A95836"/>
    <w:rsid w:val="00A9649D"/>
    <w:rsid w:val="00A97679"/>
    <w:rsid w:val="00A97CDF"/>
    <w:rsid w:val="00AA0F87"/>
    <w:rsid w:val="00AA176C"/>
    <w:rsid w:val="00AA274F"/>
    <w:rsid w:val="00AA29C4"/>
    <w:rsid w:val="00AA2AAB"/>
    <w:rsid w:val="00AA2CB2"/>
    <w:rsid w:val="00AA324A"/>
    <w:rsid w:val="00AA3E0C"/>
    <w:rsid w:val="00AA470D"/>
    <w:rsid w:val="00AA5042"/>
    <w:rsid w:val="00AA5649"/>
    <w:rsid w:val="00AA66E1"/>
    <w:rsid w:val="00AA69E8"/>
    <w:rsid w:val="00AA6B0C"/>
    <w:rsid w:val="00AA79FC"/>
    <w:rsid w:val="00AB00AF"/>
    <w:rsid w:val="00AB021D"/>
    <w:rsid w:val="00AB0483"/>
    <w:rsid w:val="00AB0BE2"/>
    <w:rsid w:val="00AB1115"/>
    <w:rsid w:val="00AB1143"/>
    <w:rsid w:val="00AB2229"/>
    <w:rsid w:val="00AB3732"/>
    <w:rsid w:val="00AB4D16"/>
    <w:rsid w:val="00AB4D9B"/>
    <w:rsid w:val="00AB5048"/>
    <w:rsid w:val="00AB51A6"/>
    <w:rsid w:val="00AB53E9"/>
    <w:rsid w:val="00AB7C08"/>
    <w:rsid w:val="00AC1624"/>
    <w:rsid w:val="00AC1655"/>
    <w:rsid w:val="00AC1836"/>
    <w:rsid w:val="00AC1DEF"/>
    <w:rsid w:val="00AC35DF"/>
    <w:rsid w:val="00AC39D4"/>
    <w:rsid w:val="00AC43A6"/>
    <w:rsid w:val="00AC4D59"/>
    <w:rsid w:val="00AC54F9"/>
    <w:rsid w:val="00AC7F6F"/>
    <w:rsid w:val="00AD007B"/>
    <w:rsid w:val="00AD0399"/>
    <w:rsid w:val="00AD07F5"/>
    <w:rsid w:val="00AD08F6"/>
    <w:rsid w:val="00AD12D2"/>
    <w:rsid w:val="00AD13D9"/>
    <w:rsid w:val="00AD1D7F"/>
    <w:rsid w:val="00AD1ED5"/>
    <w:rsid w:val="00AD3CC6"/>
    <w:rsid w:val="00AD4F86"/>
    <w:rsid w:val="00AD602C"/>
    <w:rsid w:val="00AD6B88"/>
    <w:rsid w:val="00AD6BDA"/>
    <w:rsid w:val="00AD722B"/>
    <w:rsid w:val="00AD775B"/>
    <w:rsid w:val="00AD7CAA"/>
    <w:rsid w:val="00AD7F8F"/>
    <w:rsid w:val="00AE01D0"/>
    <w:rsid w:val="00AE138F"/>
    <w:rsid w:val="00AE3180"/>
    <w:rsid w:val="00AE3A98"/>
    <w:rsid w:val="00AE3FCE"/>
    <w:rsid w:val="00AE41FD"/>
    <w:rsid w:val="00AE747E"/>
    <w:rsid w:val="00AE780D"/>
    <w:rsid w:val="00AF0BDE"/>
    <w:rsid w:val="00AF2F09"/>
    <w:rsid w:val="00AF38E6"/>
    <w:rsid w:val="00AF3C25"/>
    <w:rsid w:val="00AF3DB6"/>
    <w:rsid w:val="00AF6203"/>
    <w:rsid w:val="00AF63A4"/>
    <w:rsid w:val="00AF7015"/>
    <w:rsid w:val="00AF73CA"/>
    <w:rsid w:val="00B000EE"/>
    <w:rsid w:val="00B00162"/>
    <w:rsid w:val="00B014BF"/>
    <w:rsid w:val="00B01EAB"/>
    <w:rsid w:val="00B027B0"/>
    <w:rsid w:val="00B029DE"/>
    <w:rsid w:val="00B03069"/>
    <w:rsid w:val="00B0365B"/>
    <w:rsid w:val="00B038DF"/>
    <w:rsid w:val="00B0532A"/>
    <w:rsid w:val="00B05654"/>
    <w:rsid w:val="00B05C47"/>
    <w:rsid w:val="00B064EF"/>
    <w:rsid w:val="00B066D9"/>
    <w:rsid w:val="00B067B1"/>
    <w:rsid w:val="00B06DDC"/>
    <w:rsid w:val="00B07155"/>
    <w:rsid w:val="00B07213"/>
    <w:rsid w:val="00B075D2"/>
    <w:rsid w:val="00B1014B"/>
    <w:rsid w:val="00B10BFE"/>
    <w:rsid w:val="00B12F3D"/>
    <w:rsid w:val="00B137CD"/>
    <w:rsid w:val="00B164F5"/>
    <w:rsid w:val="00B1774D"/>
    <w:rsid w:val="00B203D2"/>
    <w:rsid w:val="00B2063D"/>
    <w:rsid w:val="00B20BFD"/>
    <w:rsid w:val="00B2108C"/>
    <w:rsid w:val="00B21487"/>
    <w:rsid w:val="00B21F5D"/>
    <w:rsid w:val="00B2219C"/>
    <w:rsid w:val="00B248C4"/>
    <w:rsid w:val="00B25307"/>
    <w:rsid w:val="00B2549D"/>
    <w:rsid w:val="00B255D6"/>
    <w:rsid w:val="00B25A42"/>
    <w:rsid w:val="00B25F68"/>
    <w:rsid w:val="00B2695F"/>
    <w:rsid w:val="00B26AE8"/>
    <w:rsid w:val="00B27DE4"/>
    <w:rsid w:val="00B30082"/>
    <w:rsid w:val="00B3083D"/>
    <w:rsid w:val="00B3092B"/>
    <w:rsid w:val="00B30D9D"/>
    <w:rsid w:val="00B32DA2"/>
    <w:rsid w:val="00B32E18"/>
    <w:rsid w:val="00B330D7"/>
    <w:rsid w:val="00B338C3"/>
    <w:rsid w:val="00B33A1E"/>
    <w:rsid w:val="00B34865"/>
    <w:rsid w:val="00B34EC6"/>
    <w:rsid w:val="00B3503B"/>
    <w:rsid w:val="00B363A6"/>
    <w:rsid w:val="00B368D3"/>
    <w:rsid w:val="00B37886"/>
    <w:rsid w:val="00B379F0"/>
    <w:rsid w:val="00B37DD3"/>
    <w:rsid w:val="00B40328"/>
    <w:rsid w:val="00B41231"/>
    <w:rsid w:val="00B41293"/>
    <w:rsid w:val="00B42187"/>
    <w:rsid w:val="00B43C15"/>
    <w:rsid w:val="00B444CF"/>
    <w:rsid w:val="00B44EC4"/>
    <w:rsid w:val="00B45D5E"/>
    <w:rsid w:val="00B46490"/>
    <w:rsid w:val="00B47248"/>
    <w:rsid w:val="00B472BE"/>
    <w:rsid w:val="00B47EF5"/>
    <w:rsid w:val="00B50B12"/>
    <w:rsid w:val="00B510BE"/>
    <w:rsid w:val="00B515C1"/>
    <w:rsid w:val="00B522F6"/>
    <w:rsid w:val="00B52598"/>
    <w:rsid w:val="00B52B0E"/>
    <w:rsid w:val="00B52CB8"/>
    <w:rsid w:val="00B5306F"/>
    <w:rsid w:val="00B532F2"/>
    <w:rsid w:val="00B53CAE"/>
    <w:rsid w:val="00B53F02"/>
    <w:rsid w:val="00B543F3"/>
    <w:rsid w:val="00B54551"/>
    <w:rsid w:val="00B54AD9"/>
    <w:rsid w:val="00B56426"/>
    <w:rsid w:val="00B57B9F"/>
    <w:rsid w:val="00B57ECD"/>
    <w:rsid w:val="00B60E1F"/>
    <w:rsid w:val="00B60EE0"/>
    <w:rsid w:val="00B6116C"/>
    <w:rsid w:val="00B61D02"/>
    <w:rsid w:val="00B62263"/>
    <w:rsid w:val="00B6334E"/>
    <w:rsid w:val="00B63506"/>
    <w:rsid w:val="00B63DB7"/>
    <w:rsid w:val="00B64478"/>
    <w:rsid w:val="00B6465D"/>
    <w:rsid w:val="00B65623"/>
    <w:rsid w:val="00B65C96"/>
    <w:rsid w:val="00B66DCA"/>
    <w:rsid w:val="00B67415"/>
    <w:rsid w:val="00B67576"/>
    <w:rsid w:val="00B67BB7"/>
    <w:rsid w:val="00B67BCC"/>
    <w:rsid w:val="00B720C2"/>
    <w:rsid w:val="00B72682"/>
    <w:rsid w:val="00B7358A"/>
    <w:rsid w:val="00B742D8"/>
    <w:rsid w:val="00B750AB"/>
    <w:rsid w:val="00B755FB"/>
    <w:rsid w:val="00B76B9E"/>
    <w:rsid w:val="00B771C6"/>
    <w:rsid w:val="00B77294"/>
    <w:rsid w:val="00B77702"/>
    <w:rsid w:val="00B77722"/>
    <w:rsid w:val="00B80407"/>
    <w:rsid w:val="00B80E39"/>
    <w:rsid w:val="00B813A5"/>
    <w:rsid w:val="00B8211D"/>
    <w:rsid w:val="00B822E0"/>
    <w:rsid w:val="00B8365A"/>
    <w:rsid w:val="00B83E3F"/>
    <w:rsid w:val="00B843BA"/>
    <w:rsid w:val="00B868D8"/>
    <w:rsid w:val="00B868F9"/>
    <w:rsid w:val="00B86A54"/>
    <w:rsid w:val="00B86B76"/>
    <w:rsid w:val="00B87072"/>
    <w:rsid w:val="00B90519"/>
    <w:rsid w:val="00B90B24"/>
    <w:rsid w:val="00B9163E"/>
    <w:rsid w:val="00B916BE"/>
    <w:rsid w:val="00B918F8"/>
    <w:rsid w:val="00B91AA2"/>
    <w:rsid w:val="00B91FDE"/>
    <w:rsid w:val="00B93251"/>
    <w:rsid w:val="00B946BA"/>
    <w:rsid w:val="00B94EEA"/>
    <w:rsid w:val="00B94F25"/>
    <w:rsid w:val="00B967F4"/>
    <w:rsid w:val="00B969FA"/>
    <w:rsid w:val="00BA0D94"/>
    <w:rsid w:val="00BA115D"/>
    <w:rsid w:val="00BA1BFE"/>
    <w:rsid w:val="00BA2311"/>
    <w:rsid w:val="00BA292B"/>
    <w:rsid w:val="00BA2CC5"/>
    <w:rsid w:val="00BA438B"/>
    <w:rsid w:val="00BA47FE"/>
    <w:rsid w:val="00BA4DE2"/>
    <w:rsid w:val="00BA50BF"/>
    <w:rsid w:val="00BA55FA"/>
    <w:rsid w:val="00BA5BEE"/>
    <w:rsid w:val="00BA60E8"/>
    <w:rsid w:val="00BA678D"/>
    <w:rsid w:val="00BA6946"/>
    <w:rsid w:val="00BA6A46"/>
    <w:rsid w:val="00BA7593"/>
    <w:rsid w:val="00BB07FB"/>
    <w:rsid w:val="00BB09AC"/>
    <w:rsid w:val="00BB0D6F"/>
    <w:rsid w:val="00BB0F9B"/>
    <w:rsid w:val="00BB2DD6"/>
    <w:rsid w:val="00BB2E4A"/>
    <w:rsid w:val="00BB3E46"/>
    <w:rsid w:val="00BB44EA"/>
    <w:rsid w:val="00BB504C"/>
    <w:rsid w:val="00BB54F7"/>
    <w:rsid w:val="00BB55F3"/>
    <w:rsid w:val="00BB689E"/>
    <w:rsid w:val="00BB6ACB"/>
    <w:rsid w:val="00BB6B42"/>
    <w:rsid w:val="00BB6CB8"/>
    <w:rsid w:val="00BB7967"/>
    <w:rsid w:val="00BB7AA9"/>
    <w:rsid w:val="00BC0072"/>
    <w:rsid w:val="00BC01E1"/>
    <w:rsid w:val="00BC0315"/>
    <w:rsid w:val="00BC0A93"/>
    <w:rsid w:val="00BC13D6"/>
    <w:rsid w:val="00BC1DAD"/>
    <w:rsid w:val="00BC1FD2"/>
    <w:rsid w:val="00BC2B00"/>
    <w:rsid w:val="00BC3EB3"/>
    <w:rsid w:val="00BC40F4"/>
    <w:rsid w:val="00BC4234"/>
    <w:rsid w:val="00BC44AC"/>
    <w:rsid w:val="00BC451D"/>
    <w:rsid w:val="00BC4D70"/>
    <w:rsid w:val="00BC51C6"/>
    <w:rsid w:val="00BC520A"/>
    <w:rsid w:val="00BC5ECF"/>
    <w:rsid w:val="00BC65C7"/>
    <w:rsid w:val="00BC665C"/>
    <w:rsid w:val="00BD0249"/>
    <w:rsid w:val="00BD057C"/>
    <w:rsid w:val="00BD088E"/>
    <w:rsid w:val="00BD191B"/>
    <w:rsid w:val="00BD1CF4"/>
    <w:rsid w:val="00BD216B"/>
    <w:rsid w:val="00BD3249"/>
    <w:rsid w:val="00BD3C4F"/>
    <w:rsid w:val="00BD4146"/>
    <w:rsid w:val="00BD522B"/>
    <w:rsid w:val="00BD52EF"/>
    <w:rsid w:val="00BD5CC5"/>
    <w:rsid w:val="00BD61D2"/>
    <w:rsid w:val="00BE0164"/>
    <w:rsid w:val="00BE0338"/>
    <w:rsid w:val="00BE0B31"/>
    <w:rsid w:val="00BE121E"/>
    <w:rsid w:val="00BE15B2"/>
    <w:rsid w:val="00BE1933"/>
    <w:rsid w:val="00BE34B3"/>
    <w:rsid w:val="00BE4820"/>
    <w:rsid w:val="00BE4936"/>
    <w:rsid w:val="00BE50AE"/>
    <w:rsid w:val="00BE51B4"/>
    <w:rsid w:val="00BE53C5"/>
    <w:rsid w:val="00BE5F79"/>
    <w:rsid w:val="00BE688E"/>
    <w:rsid w:val="00BE6F4B"/>
    <w:rsid w:val="00BE7E4F"/>
    <w:rsid w:val="00BF06A6"/>
    <w:rsid w:val="00BF1796"/>
    <w:rsid w:val="00BF320A"/>
    <w:rsid w:val="00BF3222"/>
    <w:rsid w:val="00BF325B"/>
    <w:rsid w:val="00BF3603"/>
    <w:rsid w:val="00BF382F"/>
    <w:rsid w:val="00BF3AEF"/>
    <w:rsid w:val="00BF46E5"/>
    <w:rsid w:val="00BF46F4"/>
    <w:rsid w:val="00BF4A03"/>
    <w:rsid w:val="00BF52F5"/>
    <w:rsid w:val="00BF5513"/>
    <w:rsid w:val="00BF580B"/>
    <w:rsid w:val="00BF5AFD"/>
    <w:rsid w:val="00BF5EA5"/>
    <w:rsid w:val="00BF5FEA"/>
    <w:rsid w:val="00BF685E"/>
    <w:rsid w:val="00BF6DD9"/>
    <w:rsid w:val="00BF7F8D"/>
    <w:rsid w:val="00C000C6"/>
    <w:rsid w:val="00C0103A"/>
    <w:rsid w:val="00C01C26"/>
    <w:rsid w:val="00C02138"/>
    <w:rsid w:val="00C02A7E"/>
    <w:rsid w:val="00C037E2"/>
    <w:rsid w:val="00C03BD4"/>
    <w:rsid w:val="00C0416F"/>
    <w:rsid w:val="00C04324"/>
    <w:rsid w:val="00C04443"/>
    <w:rsid w:val="00C0486F"/>
    <w:rsid w:val="00C055EC"/>
    <w:rsid w:val="00C06219"/>
    <w:rsid w:val="00C065DA"/>
    <w:rsid w:val="00C06866"/>
    <w:rsid w:val="00C06B4E"/>
    <w:rsid w:val="00C06C93"/>
    <w:rsid w:val="00C07A89"/>
    <w:rsid w:val="00C10298"/>
    <w:rsid w:val="00C10600"/>
    <w:rsid w:val="00C1073E"/>
    <w:rsid w:val="00C108DD"/>
    <w:rsid w:val="00C108E0"/>
    <w:rsid w:val="00C109D2"/>
    <w:rsid w:val="00C11DAC"/>
    <w:rsid w:val="00C14720"/>
    <w:rsid w:val="00C1519B"/>
    <w:rsid w:val="00C166D8"/>
    <w:rsid w:val="00C16957"/>
    <w:rsid w:val="00C16AF0"/>
    <w:rsid w:val="00C20031"/>
    <w:rsid w:val="00C21291"/>
    <w:rsid w:val="00C21377"/>
    <w:rsid w:val="00C21C13"/>
    <w:rsid w:val="00C23A02"/>
    <w:rsid w:val="00C25505"/>
    <w:rsid w:val="00C25751"/>
    <w:rsid w:val="00C25A32"/>
    <w:rsid w:val="00C267A3"/>
    <w:rsid w:val="00C26DAC"/>
    <w:rsid w:val="00C26DFF"/>
    <w:rsid w:val="00C270D6"/>
    <w:rsid w:val="00C27550"/>
    <w:rsid w:val="00C27E4D"/>
    <w:rsid w:val="00C30CDC"/>
    <w:rsid w:val="00C31463"/>
    <w:rsid w:val="00C335E9"/>
    <w:rsid w:val="00C34E16"/>
    <w:rsid w:val="00C35B71"/>
    <w:rsid w:val="00C35DD8"/>
    <w:rsid w:val="00C36EA3"/>
    <w:rsid w:val="00C36EE4"/>
    <w:rsid w:val="00C40A53"/>
    <w:rsid w:val="00C40B72"/>
    <w:rsid w:val="00C40ECC"/>
    <w:rsid w:val="00C41492"/>
    <w:rsid w:val="00C429F2"/>
    <w:rsid w:val="00C42ABE"/>
    <w:rsid w:val="00C439C7"/>
    <w:rsid w:val="00C43E80"/>
    <w:rsid w:val="00C43EF2"/>
    <w:rsid w:val="00C4400E"/>
    <w:rsid w:val="00C44C94"/>
    <w:rsid w:val="00C45267"/>
    <w:rsid w:val="00C454DD"/>
    <w:rsid w:val="00C45718"/>
    <w:rsid w:val="00C45F9A"/>
    <w:rsid w:val="00C469E1"/>
    <w:rsid w:val="00C46E4D"/>
    <w:rsid w:val="00C47ECF"/>
    <w:rsid w:val="00C47F2A"/>
    <w:rsid w:val="00C50051"/>
    <w:rsid w:val="00C508AC"/>
    <w:rsid w:val="00C51BE8"/>
    <w:rsid w:val="00C525EA"/>
    <w:rsid w:val="00C52831"/>
    <w:rsid w:val="00C56617"/>
    <w:rsid w:val="00C56A81"/>
    <w:rsid w:val="00C56F00"/>
    <w:rsid w:val="00C57A05"/>
    <w:rsid w:val="00C602AA"/>
    <w:rsid w:val="00C60864"/>
    <w:rsid w:val="00C60DFA"/>
    <w:rsid w:val="00C62C0E"/>
    <w:rsid w:val="00C6373C"/>
    <w:rsid w:val="00C6485D"/>
    <w:rsid w:val="00C649EC"/>
    <w:rsid w:val="00C64F39"/>
    <w:rsid w:val="00C65BF6"/>
    <w:rsid w:val="00C65C1E"/>
    <w:rsid w:val="00C6617B"/>
    <w:rsid w:val="00C661C4"/>
    <w:rsid w:val="00C6655E"/>
    <w:rsid w:val="00C66B83"/>
    <w:rsid w:val="00C71057"/>
    <w:rsid w:val="00C72333"/>
    <w:rsid w:val="00C734EB"/>
    <w:rsid w:val="00C735FE"/>
    <w:rsid w:val="00C737B3"/>
    <w:rsid w:val="00C73B30"/>
    <w:rsid w:val="00C7534A"/>
    <w:rsid w:val="00C75832"/>
    <w:rsid w:val="00C771C7"/>
    <w:rsid w:val="00C80851"/>
    <w:rsid w:val="00C80D20"/>
    <w:rsid w:val="00C80F1D"/>
    <w:rsid w:val="00C81AB2"/>
    <w:rsid w:val="00C82431"/>
    <w:rsid w:val="00C82D4A"/>
    <w:rsid w:val="00C840ED"/>
    <w:rsid w:val="00C842EA"/>
    <w:rsid w:val="00C84BA2"/>
    <w:rsid w:val="00C851D6"/>
    <w:rsid w:val="00C852D5"/>
    <w:rsid w:val="00C8542B"/>
    <w:rsid w:val="00C85C27"/>
    <w:rsid w:val="00C85DC7"/>
    <w:rsid w:val="00C85E34"/>
    <w:rsid w:val="00C85F76"/>
    <w:rsid w:val="00C86527"/>
    <w:rsid w:val="00C872E9"/>
    <w:rsid w:val="00C87AAB"/>
    <w:rsid w:val="00C87D15"/>
    <w:rsid w:val="00C906CF"/>
    <w:rsid w:val="00C90880"/>
    <w:rsid w:val="00C91B05"/>
    <w:rsid w:val="00C91CA0"/>
    <w:rsid w:val="00C91CAE"/>
    <w:rsid w:val="00C92726"/>
    <w:rsid w:val="00C93AAA"/>
    <w:rsid w:val="00C948AF"/>
    <w:rsid w:val="00C950CB"/>
    <w:rsid w:val="00C95892"/>
    <w:rsid w:val="00C967BA"/>
    <w:rsid w:val="00C9758F"/>
    <w:rsid w:val="00C978C7"/>
    <w:rsid w:val="00C97FDC"/>
    <w:rsid w:val="00CA12CA"/>
    <w:rsid w:val="00CA242F"/>
    <w:rsid w:val="00CA2DE3"/>
    <w:rsid w:val="00CA42C9"/>
    <w:rsid w:val="00CA46C2"/>
    <w:rsid w:val="00CA48B5"/>
    <w:rsid w:val="00CA4D45"/>
    <w:rsid w:val="00CA4F12"/>
    <w:rsid w:val="00CA50B4"/>
    <w:rsid w:val="00CA53A2"/>
    <w:rsid w:val="00CA5A66"/>
    <w:rsid w:val="00CA5B07"/>
    <w:rsid w:val="00CA5B57"/>
    <w:rsid w:val="00CA5D18"/>
    <w:rsid w:val="00CA5D24"/>
    <w:rsid w:val="00CA62DA"/>
    <w:rsid w:val="00CA67BC"/>
    <w:rsid w:val="00CA76D4"/>
    <w:rsid w:val="00CB0938"/>
    <w:rsid w:val="00CB118C"/>
    <w:rsid w:val="00CB1FB5"/>
    <w:rsid w:val="00CB2629"/>
    <w:rsid w:val="00CB3643"/>
    <w:rsid w:val="00CB417E"/>
    <w:rsid w:val="00CB5116"/>
    <w:rsid w:val="00CB52AD"/>
    <w:rsid w:val="00CB5E46"/>
    <w:rsid w:val="00CB62CD"/>
    <w:rsid w:val="00CB6AFC"/>
    <w:rsid w:val="00CB6F3B"/>
    <w:rsid w:val="00CB6F77"/>
    <w:rsid w:val="00CB7290"/>
    <w:rsid w:val="00CB74A9"/>
    <w:rsid w:val="00CB758D"/>
    <w:rsid w:val="00CB776F"/>
    <w:rsid w:val="00CB7F37"/>
    <w:rsid w:val="00CC02E9"/>
    <w:rsid w:val="00CC0B00"/>
    <w:rsid w:val="00CC0E5D"/>
    <w:rsid w:val="00CC0EA8"/>
    <w:rsid w:val="00CC2C95"/>
    <w:rsid w:val="00CC3308"/>
    <w:rsid w:val="00CC330E"/>
    <w:rsid w:val="00CC3B0C"/>
    <w:rsid w:val="00CC410A"/>
    <w:rsid w:val="00CC4DFE"/>
    <w:rsid w:val="00CC51B0"/>
    <w:rsid w:val="00CC547B"/>
    <w:rsid w:val="00CC5A2D"/>
    <w:rsid w:val="00CC5FDB"/>
    <w:rsid w:val="00CC7803"/>
    <w:rsid w:val="00CC7CF3"/>
    <w:rsid w:val="00CD03D7"/>
    <w:rsid w:val="00CD057F"/>
    <w:rsid w:val="00CD09D9"/>
    <w:rsid w:val="00CD0A13"/>
    <w:rsid w:val="00CD0D93"/>
    <w:rsid w:val="00CD10F3"/>
    <w:rsid w:val="00CD16C8"/>
    <w:rsid w:val="00CD16E2"/>
    <w:rsid w:val="00CD2569"/>
    <w:rsid w:val="00CD3CF0"/>
    <w:rsid w:val="00CD427A"/>
    <w:rsid w:val="00CD4D6F"/>
    <w:rsid w:val="00CD515D"/>
    <w:rsid w:val="00CD540E"/>
    <w:rsid w:val="00CD5B93"/>
    <w:rsid w:val="00CD6BE5"/>
    <w:rsid w:val="00CD7109"/>
    <w:rsid w:val="00CD7BE0"/>
    <w:rsid w:val="00CE0265"/>
    <w:rsid w:val="00CE05D7"/>
    <w:rsid w:val="00CE0696"/>
    <w:rsid w:val="00CE33A5"/>
    <w:rsid w:val="00CE380F"/>
    <w:rsid w:val="00CE3976"/>
    <w:rsid w:val="00CE39BF"/>
    <w:rsid w:val="00CE4038"/>
    <w:rsid w:val="00CE43D5"/>
    <w:rsid w:val="00CE46D5"/>
    <w:rsid w:val="00CE4D05"/>
    <w:rsid w:val="00CE4E39"/>
    <w:rsid w:val="00CE4E86"/>
    <w:rsid w:val="00CE51D9"/>
    <w:rsid w:val="00CE52E4"/>
    <w:rsid w:val="00CE62CB"/>
    <w:rsid w:val="00CE6866"/>
    <w:rsid w:val="00CE6BA8"/>
    <w:rsid w:val="00CE6D14"/>
    <w:rsid w:val="00CE7785"/>
    <w:rsid w:val="00CF2F33"/>
    <w:rsid w:val="00CF313F"/>
    <w:rsid w:val="00CF3ACF"/>
    <w:rsid w:val="00CF418D"/>
    <w:rsid w:val="00CF49F7"/>
    <w:rsid w:val="00CF4C8A"/>
    <w:rsid w:val="00CF4F82"/>
    <w:rsid w:val="00CF5287"/>
    <w:rsid w:val="00CF5327"/>
    <w:rsid w:val="00CF73E3"/>
    <w:rsid w:val="00CF79DF"/>
    <w:rsid w:val="00D00151"/>
    <w:rsid w:val="00D00B73"/>
    <w:rsid w:val="00D00D72"/>
    <w:rsid w:val="00D01597"/>
    <w:rsid w:val="00D017A4"/>
    <w:rsid w:val="00D01977"/>
    <w:rsid w:val="00D02065"/>
    <w:rsid w:val="00D044D8"/>
    <w:rsid w:val="00D046F4"/>
    <w:rsid w:val="00D051D5"/>
    <w:rsid w:val="00D06076"/>
    <w:rsid w:val="00D06368"/>
    <w:rsid w:val="00D139C2"/>
    <w:rsid w:val="00D13AC1"/>
    <w:rsid w:val="00D15F5A"/>
    <w:rsid w:val="00D17443"/>
    <w:rsid w:val="00D17449"/>
    <w:rsid w:val="00D20309"/>
    <w:rsid w:val="00D209AA"/>
    <w:rsid w:val="00D20C6C"/>
    <w:rsid w:val="00D210D8"/>
    <w:rsid w:val="00D2169F"/>
    <w:rsid w:val="00D21EB1"/>
    <w:rsid w:val="00D21F0C"/>
    <w:rsid w:val="00D21F5C"/>
    <w:rsid w:val="00D22258"/>
    <w:rsid w:val="00D22756"/>
    <w:rsid w:val="00D2308E"/>
    <w:rsid w:val="00D2374E"/>
    <w:rsid w:val="00D23A42"/>
    <w:rsid w:val="00D23BA9"/>
    <w:rsid w:val="00D23BD9"/>
    <w:rsid w:val="00D24BFB"/>
    <w:rsid w:val="00D24CE9"/>
    <w:rsid w:val="00D25958"/>
    <w:rsid w:val="00D3038D"/>
    <w:rsid w:val="00D303AE"/>
    <w:rsid w:val="00D30EBE"/>
    <w:rsid w:val="00D31702"/>
    <w:rsid w:val="00D318D6"/>
    <w:rsid w:val="00D31B01"/>
    <w:rsid w:val="00D326FC"/>
    <w:rsid w:val="00D32B55"/>
    <w:rsid w:val="00D333FF"/>
    <w:rsid w:val="00D33619"/>
    <w:rsid w:val="00D33B23"/>
    <w:rsid w:val="00D34AD8"/>
    <w:rsid w:val="00D34F4D"/>
    <w:rsid w:val="00D372D5"/>
    <w:rsid w:val="00D3747B"/>
    <w:rsid w:val="00D40390"/>
    <w:rsid w:val="00D41222"/>
    <w:rsid w:val="00D42487"/>
    <w:rsid w:val="00D42D8B"/>
    <w:rsid w:val="00D42E6E"/>
    <w:rsid w:val="00D43A60"/>
    <w:rsid w:val="00D46589"/>
    <w:rsid w:val="00D47064"/>
    <w:rsid w:val="00D470D6"/>
    <w:rsid w:val="00D47E60"/>
    <w:rsid w:val="00D47F8C"/>
    <w:rsid w:val="00D503BE"/>
    <w:rsid w:val="00D50AC4"/>
    <w:rsid w:val="00D50EE7"/>
    <w:rsid w:val="00D51710"/>
    <w:rsid w:val="00D528D4"/>
    <w:rsid w:val="00D53ADA"/>
    <w:rsid w:val="00D53B91"/>
    <w:rsid w:val="00D53E0F"/>
    <w:rsid w:val="00D546C9"/>
    <w:rsid w:val="00D54B9A"/>
    <w:rsid w:val="00D54EDF"/>
    <w:rsid w:val="00D5503A"/>
    <w:rsid w:val="00D55313"/>
    <w:rsid w:val="00D55646"/>
    <w:rsid w:val="00D5682C"/>
    <w:rsid w:val="00D602EF"/>
    <w:rsid w:val="00D60350"/>
    <w:rsid w:val="00D604F4"/>
    <w:rsid w:val="00D60733"/>
    <w:rsid w:val="00D607DE"/>
    <w:rsid w:val="00D60D2A"/>
    <w:rsid w:val="00D6102D"/>
    <w:rsid w:val="00D61DA9"/>
    <w:rsid w:val="00D63C58"/>
    <w:rsid w:val="00D63CE8"/>
    <w:rsid w:val="00D64623"/>
    <w:rsid w:val="00D64AE1"/>
    <w:rsid w:val="00D659CA"/>
    <w:rsid w:val="00D659F2"/>
    <w:rsid w:val="00D65D36"/>
    <w:rsid w:val="00D703AD"/>
    <w:rsid w:val="00D70E0D"/>
    <w:rsid w:val="00D7173C"/>
    <w:rsid w:val="00D71CF1"/>
    <w:rsid w:val="00D71E5C"/>
    <w:rsid w:val="00D72398"/>
    <w:rsid w:val="00D72553"/>
    <w:rsid w:val="00D72BF3"/>
    <w:rsid w:val="00D738A5"/>
    <w:rsid w:val="00D739DC"/>
    <w:rsid w:val="00D73BA5"/>
    <w:rsid w:val="00D756A6"/>
    <w:rsid w:val="00D756BE"/>
    <w:rsid w:val="00D76549"/>
    <w:rsid w:val="00D76840"/>
    <w:rsid w:val="00D7710F"/>
    <w:rsid w:val="00D77C57"/>
    <w:rsid w:val="00D77EAA"/>
    <w:rsid w:val="00D80FE7"/>
    <w:rsid w:val="00D839AC"/>
    <w:rsid w:val="00D83D53"/>
    <w:rsid w:val="00D84DC1"/>
    <w:rsid w:val="00D84E2E"/>
    <w:rsid w:val="00D85691"/>
    <w:rsid w:val="00D85833"/>
    <w:rsid w:val="00D85F3E"/>
    <w:rsid w:val="00D865D3"/>
    <w:rsid w:val="00D86F0F"/>
    <w:rsid w:val="00D877D3"/>
    <w:rsid w:val="00D87996"/>
    <w:rsid w:val="00D901CD"/>
    <w:rsid w:val="00D9097B"/>
    <w:rsid w:val="00D926E5"/>
    <w:rsid w:val="00D933F9"/>
    <w:rsid w:val="00D945BB"/>
    <w:rsid w:val="00D94AD0"/>
    <w:rsid w:val="00D958A0"/>
    <w:rsid w:val="00D968DA"/>
    <w:rsid w:val="00D96A14"/>
    <w:rsid w:val="00D97528"/>
    <w:rsid w:val="00D97924"/>
    <w:rsid w:val="00D97BDA"/>
    <w:rsid w:val="00DA0492"/>
    <w:rsid w:val="00DA0A73"/>
    <w:rsid w:val="00DA1AF5"/>
    <w:rsid w:val="00DA20E0"/>
    <w:rsid w:val="00DA22A7"/>
    <w:rsid w:val="00DA2349"/>
    <w:rsid w:val="00DA2FB8"/>
    <w:rsid w:val="00DA345C"/>
    <w:rsid w:val="00DA34A2"/>
    <w:rsid w:val="00DA3E25"/>
    <w:rsid w:val="00DA4790"/>
    <w:rsid w:val="00DA5FC1"/>
    <w:rsid w:val="00DA6800"/>
    <w:rsid w:val="00DA6830"/>
    <w:rsid w:val="00DA6E93"/>
    <w:rsid w:val="00DA7849"/>
    <w:rsid w:val="00DA7AB0"/>
    <w:rsid w:val="00DB04F8"/>
    <w:rsid w:val="00DB33BB"/>
    <w:rsid w:val="00DB4AE0"/>
    <w:rsid w:val="00DB4CE1"/>
    <w:rsid w:val="00DB4EA1"/>
    <w:rsid w:val="00DB5E9F"/>
    <w:rsid w:val="00DB618E"/>
    <w:rsid w:val="00DB6D33"/>
    <w:rsid w:val="00DB75C1"/>
    <w:rsid w:val="00DB7617"/>
    <w:rsid w:val="00DB76AC"/>
    <w:rsid w:val="00DC0861"/>
    <w:rsid w:val="00DC126A"/>
    <w:rsid w:val="00DC13DD"/>
    <w:rsid w:val="00DC1A0E"/>
    <w:rsid w:val="00DC1E7A"/>
    <w:rsid w:val="00DC219D"/>
    <w:rsid w:val="00DC2CAE"/>
    <w:rsid w:val="00DC4311"/>
    <w:rsid w:val="00DC497F"/>
    <w:rsid w:val="00DC55B8"/>
    <w:rsid w:val="00DC69E8"/>
    <w:rsid w:val="00DC6B26"/>
    <w:rsid w:val="00DC74A3"/>
    <w:rsid w:val="00DD1130"/>
    <w:rsid w:val="00DD18E9"/>
    <w:rsid w:val="00DD3095"/>
    <w:rsid w:val="00DD7C9B"/>
    <w:rsid w:val="00DE16DA"/>
    <w:rsid w:val="00DE199A"/>
    <w:rsid w:val="00DE2EF6"/>
    <w:rsid w:val="00DE502D"/>
    <w:rsid w:val="00DE621D"/>
    <w:rsid w:val="00DE6510"/>
    <w:rsid w:val="00DE6735"/>
    <w:rsid w:val="00DE7C73"/>
    <w:rsid w:val="00DF058F"/>
    <w:rsid w:val="00DF06B0"/>
    <w:rsid w:val="00DF084F"/>
    <w:rsid w:val="00DF1A22"/>
    <w:rsid w:val="00DF24D9"/>
    <w:rsid w:val="00DF2798"/>
    <w:rsid w:val="00DF281F"/>
    <w:rsid w:val="00DF288B"/>
    <w:rsid w:val="00DF3AFB"/>
    <w:rsid w:val="00DF40DD"/>
    <w:rsid w:val="00DF4C9A"/>
    <w:rsid w:val="00DF54ED"/>
    <w:rsid w:val="00DF5BCC"/>
    <w:rsid w:val="00DF5DC1"/>
    <w:rsid w:val="00DF6045"/>
    <w:rsid w:val="00DF6057"/>
    <w:rsid w:val="00DF60C3"/>
    <w:rsid w:val="00DF77FF"/>
    <w:rsid w:val="00DF7CEB"/>
    <w:rsid w:val="00E01E55"/>
    <w:rsid w:val="00E02537"/>
    <w:rsid w:val="00E0278B"/>
    <w:rsid w:val="00E02865"/>
    <w:rsid w:val="00E03095"/>
    <w:rsid w:val="00E03613"/>
    <w:rsid w:val="00E03A17"/>
    <w:rsid w:val="00E04B49"/>
    <w:rsid w:val="00E05791"/>
    <w:rsid w:val="00E05C3F"/>
    <w:rsid w:val="00E05DA7"/>
    <w:rsid w:val="00E064B4"/>
    <w:rsid w:val="00E06D93"/>
    <w:rsid w:val="00E07157"/>
    <w:rsid w:val="00E10AD0"/>
    <w:rsid w:val="00E1170A"/>
    <w:rsid w:val="00E11C74"/>
    <w:rsid w:val="00E11E8D"/>
    <w:rsid w:val="00E12941"/>
    <w:rsid w:val="00E12969"/>
    <w:rsid w:val="00E12ABB"/>
    <w:rsid w:val="00E13635"/>
    <w:rsid w:val="00E13AB9"/>
    <w:rsid w:val="00E14500"/>
    <w:rsid w:val="00E146A9"/>
    <w:rsid w:val="00E14CC3"/>
    <w:rsid w:val="00E14D38"/>
    <w:rsid w:val="00E14DF0"/>
    <w:rsid w:val="00E160D7"/>
    <w:rsid w:val="00E165CA"/>
    <w:rsid w:val="00E17D5A"/>
    <w:rsid w:val="00E20686"/>
    <w:rsid w:val="00E20C12"/>
    <w:rsid w:val="00E20FB7"/>
    <w:rsid w:val="00E21C94"/>
    <w:rsid w:val="00E22282"/>
    <w:rsid w:val="00E22CE0"/>
    <w:rsid w:val="00E2371A"/>
    <w:rsid w:val="00E23C92"/>
    <w:rsid w:val="00E23F4F"/>
    <w:rsid w:val="00E240D3"/>
    <w:rsid w:val="00E2455C"/>
    <w:rsid w:val="00E249FC"/>
    <w:rsid w:val="00E24F54"/>
    <w:rsid w:val="00E25A17"/>
    <w:rsid w:val="00E25AEC"/>
    <w:rsid w:val="00E26A44"/>
    <w:rsid w:val="00E274F8"/>
    <w:rsid w:val="00E27837"/>
    <w:rsid w:val="00E2790B"/>
    <w:rsid w:val="00E27BE3"/>
    <w:rsid w:val="00E30D3C"/>
    <w:rsid w:val="00E30E8E"/>
    <w:rsid w:val="00E31231"/>
    <w:rsid w:val="00E319DE"/>
    <w:rsid w:val="00E33940"/>
    <w:rsid w:val="00E33DF8"/>
    <w:rsid w:val="00E34567"/>
    <w:rsid w:val="00E362F8"/>
    <w:rsid w:val="00E36E94"/>
    <w:rsid w:val="00E36F0F"/>
    <w:rsid w:val="00E40304"/>
    <w:rsid w:val="00E40389"/>
    <w:rsid w:val="00E407A2"/>
    <w:rsid w:val="00E40B90"/>
    <w:rsid w:val="00E40C49"/>
    <w:rsid w:val="00E41391"/>
    <w:rsid w:val="00E413D8"/>
    <w:rsid w:val="00E415E7"/>
    <w:rsid w:val="00E41AEF"/>
    <w:rsid w:val="00E42798"/>
    <w:rsid w:val="00E42870"/>
    <w:rsid w:val="00E42FAB"/>
    <w:rsid w:val="00E44433"/>
    <w:rsid w:val="00E44495"/>
    <w:rsid w:val="00E44822"/>
    <w:rsid w:val="00E448D1"/>
    <w:rsid w:val="00E45306"/>
    <w:rsid w:val="00E45B1F"/>
    <w:rsid w:val="00E464A9"/>
    <w:rsid w:val="00E468C5"/>
    <w:rsid w:val="00E46B78"/>
    <w:rsid w:val="00E50D83"/>
    <w:rsid w:val="00E5144D"/>
    <w:rsid w:val="00E51809"/>
    <w:rsid w:val="00E51C7F"/>
    <w:rsid w:val="00E53218"/>
    <w:rsid w:val="00E53E0D"/>
    <w:rsid w:val="00E54021"/>
    <w:rsid w:val="00E54F7B"/>
    <w:rsid w:val="00E55F3C"/>
    <w:rsid w:val="00E564D1"/>
    <w:rsid w:val="00E56D4E"/>
    <w:rsid w:val="00E573A7"/>
    <w:rsid w:val="00E61526"/>
    <w:rsid w:val="00E615CB"/>
    <w:rsid w:val="00E61B30"/>
    <w:rsid w:val="00E6207A"/>
    <w:rsid w:val="00E6281F"/>
    <w:rsid w:val="00E6388D"/>
    <w:rsid w:val="00E64436"/>
    <w:rsid w:val="00E64594"/>
    <w:rsid w:val="00E64748"/>
    <w:rsid w:val="00E6589E"/>
    <w:rsid w:val="00E66358"/>
    <w:rsid w:val="00E6688A"/>
    <w:rsid w:val="00E669DA"/>
    <w:rsid w:val="00E66BBB"/>
    <w:rsid w:val="00E66DA3"/>
    <w:rsid w:val="00E672CA"/>
    <w:rsid w:val="00E67851"/>
    <w:rsid w:val="00E701B1"/>
    <w:rsid w:val="00E72172"/>
    <w:rsid w:val="00E72C0D"/>
    <w:rsid w:val="00E734A2"/>
    <w:rsid w:val="00E735DB"/>
    <w:rsid w:val="00E73B61"/>
    <w:rsid w:val="00E73E21"/>
    <w:rsid w:val="00E748BF"/>
    <w:rsid w:val="00E74989"/>
    <w:rsid w:val="00E7556F"/>
    <w:rsid w:val="00E756D6"/>
    <w:rsid w:val="00E766BF"/>
    <w:rsid w:val="00E767AF"/>
    <w:rsid w:val="00E775BF"/>
    <w:rsid w:val="00E80255"/>
    <w:rsid w:val="00E80AB6"/>
    <w:rsid w:val="00E80D25"/>
    <w:rsid w:val="00E8158D"/>
    <w:rsid w:val="00E817E4"/>
    <w:rsid w:val="00E82181"/>
    <w:rsid w:val="00E8227A"/>
    <w:rsid w:val="00E82863"/>
    <w:rsid w:val="00E8321F"/>
    <w:rsid w:val="00E83E56"/>
    <w:rsid w:val="00E85019"/>
    <w:rsid w:val="00E90BC4"/>
    <w:rsid w:val="00E90BCD"/>
    <w:rsid w:val="00E91055"/>
    <w:rsid w:val="00E91A13"/>
    <w:rsid w:val="00E937F2"/>
    <w:rsid w:val="00E950B5"/>
    <w:rsid w:val="00E9560C"/>
    <w:rsid w:val="00E95806"/>
    <w:rsid w:val="00E95C80"/>
    <w:rsid w:val="00E9650E"/>
    <w:rsid w:val="00E9670B"/>
    <w:rsid w:val="00E97209"/>
    <w:rsid w:val="00E978DA"/>
    <w:rsid w:val="00E97ABE"/>
    <w:rsid w:val="00E97F49"/>
    <w:rsid w:val="00EA05E5"/>
    <w:rsid w:val="00EA0972"/>
    <w:rsid w:val="00EA0EEE"/>
    <w:rsid w:val="00EA11E9"/>
    <w:rsid w:val="00EA1D0F"/>
    <w:rsid w:val="00EA1DF9"/>
    <w:rsid w:val="00EA2752"/>
    <w:rsid w:val="00EA2CFD"/>
    <w:rsid w:val="00EA313E"/>
    <w:rsid w:val="00EA3992"/>
    <w:rsid w:val="00EA39F7"/>
    <w:rsid w:val="00EA3AF3"/>
    <w:rsid w:val="00EA3DCA"/>
    <w:rsid w:val="00EA48CE"/>
    <w:rsid w:val="00EA4924"/>
    <w:rsid w:val="00EA569F"/>
    <w:rsid w:val="00EA59D6"/>
    <w:rsid w:val="00EA6414"/>
    <w:rsid w:val="00EA6BE5"/>
    <w:rsid w:val="00EA799B"/>
    <w:rsid w:val="00EB0047"/>
    <w:rsid w:val="00EB02A3"/>
    <w:rsid w:val="00EB1B0E"/>
    <w:rsid w:val="00EB1F55"/>
    <w:rsid w:val="00EB329C"/>
    <w:rsid w:val="00EB41FC"/>
    <w:rsid w:val="00EB5D8D"/>
    <w:rsid w:val="00EB6EF0"/>
    <w:rsid w:val="00EB7871"/>
    <w:rsid w:val="00EB7A15"/>
    <w:rsid w:val="00EC0138"/>
    <w:rsid w:val="00EC02C5"/>
    <w:rsid w:val="00EC0933"/>
    <w:rsid w:val="00EC0D3E"/>
    <w:rsid w:val="00EC107C"/>
    <w:rsid w:val="00EC2380"/>
    <w:rsid w:val="00EC2EAB"/>
    <w:rsid w:val="00EC3204"/>
    <w:rsid w:val="00EC3346"/>
    <w:rsid w:val="00EC33A4"/>
    <w:rsid w:val="00EC38C3"/>
    <w:rsid w:val="00EC4623"/>
    <w:rsid w:val="00EC4A0F"/>
    <w:rsid w:val="00EC4EEE"/>
    <w:rsid w:val="00EC5103"/>
    <w:rsid w:val="00EC5647"/>
    <w:rsid w:val="00EC6578"/>
    <w:rsid w:val="00EC6838"/>
    <w:rsid w:val="00EC6E9A"/>
    <w:rsid w:val="00EC76E6"/>
    <w:rsid w:val="00EC7B54"/>
    <w:rsid w:val="00EC7D06"/>
    <w:rsid w:val="00ED02A2"/>
    <w:rsid w:val="00ED20A5"/>
    <w:rsid w:val="00ED235B"/>
    <w:rsid w:val="00ED358A"/>
    <w:rsid w:val="00ED3982"/>
    <w:rsid w:val="00ED4149"/>
    <w:rsid w:val="00ED4535"/>
    <w:rsid w:val="00ED4A59"/>
    <w:rsid w:val="00ED4D35"/>
    <w:rsid w:val="00ED5E9B"/>
    <w:rsid w:val="00ED6017"/>
    <w:rsid w:val="00ED65E0"/>
    <w:rsid w:val="00ED6A8A"/>
    <w:rsid w:val="00ED7041"/>
    <w:rsid w:val="00ED7688"/>
    <w:rsid w:val="00ED775E"/>
    <w:rsid w:val="00ED783F"/>
    <w:rsid w:val="00EE07AC"/>
    <w:rsid w:val="00EE0E85"/>
    <w:rsid w:val="00EE1A21"/>
    <w:rsid w:val="00EE1D79"/>
    <w:rsid w:val="00EE1ECC"/>
    <w:rsid w:val="00EE2BF7"/>
    <w:rsid w:val="00EE3492"/>
    <w:rsid w:val="00EE39BE"/>
    <w:rsid w:val="00EE3EE2"/>
    <w:rsid w:val="00EE3EFF"/>
    <w:rsid w:val="00EE42E8"/>
    <w:rsid w:val="00EE446A"/>
    <w:rsid w:val="00EE66FF"/>
    <w:rsid w:val="00EE69A2"/>
    <w:rsid w:val="00EE6F94"/>
    <w:rsid w:val="00EE782A"/>
    <w:rsid w:val="00EE7F85"/>
    <w:rsid w:val="00EF00E3"/>
    <w:rsid w:val="00EF063C"/>
    <w:rsid w:val="00EF1E84"/>
    <w:rsid w:val="00EF210C"/>
    <w:rsid w:val="00EF210D"/>
    <w:rsid w:val="00EF23E6"/>
    <w:rsid w:val="00EF3DB2"/>
    <w:rsid w:val="00EF40FF"/>
    <w:rsid w:val="00EF41D2"/>
    <w:rsid w:val="00EF43E2"/>
    <w:rsid w:val="00EF451F"/>
    <w:rsid w:val="00EF45DB"/>
    <w:rsid w:val="00EF4639"/>
    <w:rsid w:val="00EF49DF"/>
    <w:rsid w:val="00EF5338"/>
    <w:rsid w:val="00EF593C"/>
    <w:rsid w:val="00EF6347"/>
    <w:rsid w:val="00EF69BF"/>
    <w:rsid w:val="00EF6B87"/>
    <w:rsid w:val="00EF7D05"/>
    <w:rsid w:val="00F01241"/>
    <w:rsid w:val="00F02290"/>
    <w:rsid w:val="00F035DC"/>
    <w:rsid w:val="00F037B5"/>
    <w:rsid w:val="00F05837"/>
    <w:rsid w:val="00F05A01"/>
    <w:rsid w:val="00F06564"/>
    <w:rsid w:val="00F06DDB"/>
    <w:rsid w:val="00F07ADC"/>
    <w:rsid w:val="00F07BBD"/>
    <w:rsid w:val="00F1027D"/>
    <w:rsid w:val="00F104B3"/>
    <w:rsid w:val="00F10BC9"/>
    <w:rsid w:val="00F10CA8"/>
    <w:rsid w:val="00F10F7C"/>
    <w:rsid w:val="00F112D1"/>
    <w:rsid w:val="00F11627"/>
    <w:rsid w:val="00F11B61"/>
    <w:rsid w:val="00F127C7"/>
    <w:rsid w:val="00F128B2"/>
    <w:rsid w:val="00F12F98"/>
    <w:rsid w:val="00F15207"/>
    <w:rsid w:val="00F17B08"/>
    <w:rsid w:val="00F20A44"/>
    <w:rsid w:val="00F20BF2"/>
    <w:rsid w:val="00F21056"/>
    <w:rsid w:val="00F212E8"/>
    <w:rsid w:val="00F2135D"/>
    <w:rsid w:val="00F2140B"/>
    <w:rsid w:val="00F216D8"/>
    <w:rsid w:val="00F220CF"/>
    <w:rsid w:val="00F226B8"/>
    <w:rsid w:val="00F23439"/>
    <w:rsid w:val="00F235A3"/>
    <w:rsid w:val="00F23D4F"/>
    <w:rsid w:val="00F2486A"/>
    <w:rsid w:val="00F2525D"/>
    <w:rsid w:val="00F25CD5"/>
    <w:rsid w:val="00F269D7"/>
    <w:rsid w:val="00F272BC"/>
    <w:rsid w:val="00F303AD"/>
    <w:rsid w:val="00F30811"/>
    <w:rsid w:val="00F30E32"/>
    <w:rsid w:val="00F31F4A"/>
    <w:rsid w:val="00F323D1"/>
    <w:rsid w:val="00F32D67"/>
    <w:rsid w:val="00F338C8"/>
    <w:rsid w:val="00F351D1"/>
    <w:rsid w:val="00F3530F"/>
    <w:rsid w:val="00F35318"/>
    <w:rsid w:val="00F354F4"/>
    <w:rsid w:val="00F35826"/>
    <w:rsid w:val="00F358B3"/>
    <w:rsid w:val="00F366B4"/>
    <w:rsid w:val="00F36804"/>
    <w:rsid w:val="00F36CF9"/>
    <w:rsid w:val="00F40956"/>
    <w:rsid w:val="00F40958"/>
    <w:rsid w:val="00F409E9"/>
    <w:rsid w:val="00F40DE0"/>
    <w:rsid w:val="00F42B6E"/>
    <w:rsid w:val="00F43198"/>
    <w:rsid w:val="00F44045"/>
    <w:rsid w:val="00F4486A"/>
    <w:rsid w:val="00F457E5"/>
    <w:rsid w:val="00F45C97"/>
    <w:rsid w:val="00F45D70"/>
    <w:rsid w:val="00F46B84"/>
    <w:rsid w:val="00F46CA3"/>
    <w:rsid w:val="00F46E0B"/>
    <w:rsid w:val="00F50182"/>
    <w:rsid w:val="00F5141B"/>
    <w:rsid w:val="00F51655"/>
    <w:rsid w:val="00F521B8"/>
    <w:rsid w:val="00F52283"/>
    <w:rsid w:val="00F52938"/>
    <w:rsid w:val="00F543BA"/>
    <w:rsid w:val="00F55496"/>
    <w:rsid w:val="00F55F4B"/>
    <w:rsid w:val="00F569A4"/>
    <w:rsid w:val="00F572E8"/>
    <w:rsid w:val="00F60E74"/>
    <w:rsid w:val="00F60F7A"/>
    <w:rsid w:val="00F62037"/>
    <w:rsid w:val="00F6249B"/>
    <w:rsid w:val="00F64299"/>
    <w:rsid w:val="00F643B4"/>
    <w:rsid w:val="00F64B4B"/>
    <w:rsid w:val="00F65F47"/>
    <w:rsid w:val="00F66B12"/>
    <w:rsid w:val="00F66B9C"/>
    <w:rsid w:val="00F66C11"/>
    <w:rsid w:val="00F6723E"/>
    <w:rsid w:val="00F67E3F"/>
    <w:rsid w:val="00F67FC5"/>
    <w:rsid w:val="00F700CD"/>
    <w:rsid w:val="00F70D70"/>
    <w:rsid w:val="00F70DFF"/>
    <w:rsid w:val="00F728DF"/>
    <w:rsid w:val="00F74FDF"/>
    <w:rsid w:val="00F754A5"/>
    <w:rsid w:val="00F75507"/>
    <w:rsid w:val="00F75CE7"/>
    <w:rsid w:val="00F76308"/>
    <w:rsid w:val="00F76441"/>
    <w:rsid w:val="00F76E7D"/>
    <w:rsid w:val="00F774DC"/>
    <w:rsid w:val="00F7750A"/>
    <w:rsid w:val="00F77582"/>
    <w:rsid w:val="00F813DD"/>
    <w:rsid w:val="00F816F8"/>
    <w:rsid w:val="00F81A9D"/>
    <w:rsid w:val="00F81ACE"/>
    <w:rsid w:val="00F81CB2"/>
    <w:rsid w:val="00F821AC"/>
    <w:rsid w:val="00F822E6"/>
    <w:rsid w:val="00F8251B"/>
    <w:rsid w:val="00F832AE"/>
    <w:rsid w:val="00F8343B"/>
    <w:rsid w:val="00F8352A"/>
    <w:rsid w:val="00F83721"/>
    <w:rsid w:val="00F84636"/>
    <w:rsid w:val="00F84F6A"/>
    <w:rsid w:val="00F85B2F"/>
    <w:rsid w:val="00F85B74"/>
    <w:rsid w:val="00F85D93"/>
    <w:rsid w:val="00F869A1"/>
    <w:rsid w:val="00F86BAC"/>
    <w:rsid w:val="00F86D1F"/>
    <w:rsid w:val="00F8758C"/>
    <w:rsid w:val="00F9010F"/>
    <w:rsid w:val="00F90918"/>
    <w:rsid w:val="00F90B4F"/>
    <w:rsid w:val="00F914C5"/>
    <w:rsid w:val="00F9195A"/>
    <w:rsid w:val="00F91ECF"/>
    <w:rsid w:val="00F923CA"/>
    <w:rsid w:val="00F926DC"/>
    <w:rsid w:val="00F926DF"/>
    <w:rsid w:val="00F95699"/>
    <w:rsid w:val="00F95C34"/>
    <w:rsid w:val="00F97A68"/>
    <w:rsid w:val="00F97FBF"/>
    <w:rsid w:val="00FA1E17"/>
    <w:rsid w:val="00FA24CE"/>
    <w:rsid w:val="00FA2A84"/>
    <w:rsid w:val="00FA3093"/>
    <w:rsid w:val="00FA45F9"/>
    <w:rsid w:val="00FA537D"/>
    <w:rsid w:val="00FA5577"/>
    <w:rsid w:val="00FA5B9A"/>
    <w:rsid w:val="00FA606A"/>
    <w:rsid w:val="00FA7853"/>
    <w:rsid w:val="00FB207F"/>
    <w:rsid w:val="00FB2320"/>
    <w:rsid w:val="00FB3BAF"/>
    <w:rsid w:val="00FB3D80"/>
    <w:rsid w:val="00FB3F96"/>
    <w:rsid w:val="00FB3FC9"/>
    <w:rsid w:val="00FB42BD"/>
    <w:rsid w:val="00FB4574"/>
    <w:rsid w:val="00FB6079"/>
    <w:rsid w:val="00FB6EDB"/>
    <w:rsid w:val="00FB745B"/>
    <w:rsid w:val="00FC01B3"/>
    <w:rsid w:val="00FC068B"/>
    <w:rsid w:val="00FC08B7"/>
    <w:rsid w:val="00FC1350"/>
    <w:rsid w:val="00FC2626"/>
    <w:rsid w:val="00FC2C17"/>
    <w:rsid w:val="00FC2F32"/>
    <w:rsid w:val="00FC360B"/>
    <w:rsid w:val="00FC3F49"/>
    <w:rsid w:val="00FC5D24"/>
    <w:rsid w:val="00FC63CD"/>
    <w:rsid w:val="00FC6529"/>
    <w:rsid w:val="00FC6AF2"/>
    <w:rsid w:val="00FC74B3"/>
    <w:rsid w:val="00FC7DDF"/>
    <w:rsid w:val="00FD0004"/>
    <w:rsid w:val="00FD0DE8"/>
    <w:rsid w:val="00FD2124"/>
    <w:rsid w:val="00FD23BC"/>
    <w:rsid w:val="00FD2ACE"/>
    <w:rsid w:val="00FD2C3C"/>
    <w:rsid w:val="00FD3099"/>
    <w:rsid w:val="00FD44F0"/>
    <w:rsid w:val="00FD652F"/>
    <w:rsid w:val="00FD6965"/>
    <w:rsid w:val="00FD76A0"/>
    <w:rsid w:val="00FD7B8F"/>
    <w:rsid w:val="00FE00CC"/>
    <w:rsid w:val="00FE06C8"/>
    <w:rsid w:val="00FE0EA5"/>
    <w:rsid w:val="00FE196E"/>
    <w:rsid w:val="00FE1D12"/>
    <w:rsid w:val="00FE27B5"/>
    <w:rsid w:val="00FE27DC"/>
    <w:rsid w:val="00FE2908"/>
    <w:rsid w:val="00FE2B30"/>
    <w:rsid w:val="00FE3148"/>
    <w:rsid w:val="00FE3673"/>
    <w:rsid w:val="00FE3CEA"/>
    <w:rsid w:val="00FE3E2F"/>
    <w:rsid w:val="00FE44B2"/>
    <w:rsid w:val="00FE49D9"/>
    <w:rsid w:val="00FE4BA7"/>
    <w:rsid w:val="00FE75A1"/>
    <w:rsid w:val="00FE760A"/>
    <w:rsid w:val="00FE7A91"/>
    <w:rsid w:val="00FE7DFB"/>
    <w:rsid w:val="00FF0077"/>
    <w:rsid w:val="00FF0BC0"/>
    <w:rsid w:val="00FF0FEA"/>
    <w:rsid w:val="00FF1004"/>
    <w:rsid w:val="00FF1A7E"/>
    <w:rsid w:val="00FF2258"/>
    <w:rsid w:val="00FF2E89"/>
    <w:rsid w:val="00FF317D"/>
    <w:rsid w:val="00FF324E"/>
    <w:rsid w:val="00FF3D9C"/>
    <w:rsid w:val="00FF428C"/>
    <w:rsid w:val="00FF494D"/>
    <w:rsid w:val="00FF4AFB"/>
    <w:rsid w:val="00FF53F0"/>
    <w:rsid w:val="00FF5617"/>
    <w:rsid w:val="00FF5647"/>
    <w:rsid w:val="00FF58CF"/>
    <w:rsid w:val="00FF5E1C"/>
    <w:rsid w:val="00FF6B01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2D"/>
    <w:pPr>
      <w:widowControl w:val="0"/>
      <w:suppressLineNumbers/>
      <w:suppressAutoHyphens/>
      <w:spacing w:after="0" w:line="11" w:lineRule="atLeast"/>
    </w:pPr>
    <w:rPr>
      <w:rFonts w:ascii="Calibri" w:eastAsia="Segoe UI" w:hAnsi="Calibri" w:cs="Tahoma"/>
      <w:color w:val="000000"/>
      <w:sz w:val="1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562D"/>
    <w:rPr>
      <w:color w:val="000080"/>
      <w:u w:val="single"/>
    </w:rPr>
  </w:style>
  <w:style w:type="character" w:customStyle="1" w:styleId="a4">
    <w:name w:val="Маркеры списка"/>
    <w:rsid w:val="0038562D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38562D"/>
  </w:style>
  <w:style w:type="paragraph" w:customStyle="1" w:styleId="a6">
    <w:name w:val="Содержимое таблицы"/>
    <w:basedOn w:val="a"/>
    <w:rsid w:val="0038562D"/>
  </w:style>
  <w:style w:type="paragraph" w:styleId="a7">
    <w:name w:val="Body Text"/>
    <w:basedOn w:val="a"/>
    <w:link w:val="a8"/>
    <w:rsid w:val="0038562D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qFormat/>
    <w:rsid w:val="0038562D"/>
    <w:rPr>
      <w:rFonts w:ascii="Calibri" w:eastAsia="Segoe UI" w:hAnsi="Calibri" w:cs="Tahoma"/>
      <w:color w:val="000000"/>
      <w:sz w:val="12"/>
      <w:szCs w:val="24"/>
      <w:lang w:val="en-US" w:bidi="en-US"/>
    </w:rPr>
  </w:style>
  <w:style w:type="paragraph" w:customStyle="1" w:styleId="a9">
    <w:name w:val="Заголовок таблицы"/>
    <w:basedOn w:val="a6"/>
    <w:rsid w:val="0038562D"/>
    <w:pPr>
      <w:jc w:val="center"/>
    </w:pPr>
    <w:rPr>
      <w:b/>
      <w:bCs/>
    </w:rPr>
  </w:style>
  <w:style w:type="paragraph" w:styleId="aa">
    <w:name w:val="footer"/>
    <w:basedOn w:val="a"/>
    <w:link w:val="ab"/>
    <w:rsid w:val="0038562D"/>
    <w:pPr>
      <w:tabs>
        <w:tab w:val="center" w:pos="4819"/>
        <w:tab w:val="right" w:pos="9638"/>
      </w:tabs>
    </w:pPr>
  </w:style>
  <w:style w:type="character" w:customStyle="1" w:styleId="ab">
    <w:name w:val="Нижний колонтитул Знак"/>
    <w:basedOn w:val="a0"/>
    <w:link w:val="aa"/>
    <w:rsid w:val="0038562D"/>
    <w:rPr>
      <w:rFonts w:ascii="Calibri" w:eastAsia="Segoe UI" w:hAnsi="Calibri" w:cs="Tahoma"/>
      <w:color w:val="000000"/>
      <w:sz w:val="12"/>
      <w:szCs w:val="24"/>
      <w:lang w:val="en-US" w:bidi="en-US"/>
    </w:rPr>
  </w:style>
  <w:style w:type="character" w:customStyle="1" w:styleId="ac">
    <w:name w:val="Основной текст_"/>
    <w:link w:val="1"/>
    <w:rsid w:val="0038562D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c"/>
    <w:rsid w:val="0038562D"/>
    <w:pPr>
      <w:widowControl/>
      <w:suppressLineNumbers w:val="0"/>
      <w:shd w:val="clear" w:color="auto" w:fill="FFFFFF"/>
      <w:suppressAutoHyphens w:val="0"/>
      <w:spacing w:after="840" w:line="0" w:lineRule="atLeast"/>
      <w:ind w:hanging="720"/>
    </w:pPr>
    <w:rPr>
      <w:rFonts w:ascii="Segoe UI" w:hAnsi="Segoe UI" w:cs="Segoe UI"/>
      <w:color w:val="auto"/>
      <w:sz w:val="19"/>
      <w:szCs w:val="19"/>
      <w:shd w:val="clear" w:color="auto" w:fill="FFFFFF"/>
      <w:lang w:val="ru-RU" w:bidi="ar-SA"/>
    </w:rPr>
  </w:style>
  <w:style w:type="paragraph" w:customStyle="1" w:styleId="10">
    <w:name w:val="Без интервала1"/>
    <w:rsid w:val="0038562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556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55639A"/>
    <w:pPr>
      <w:spacing w:after="0"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55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43D9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F40956"/>
    <w:pPr>
      <w:widowControl/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customStyle="1" w:styleId="110">
    <w:name w:val="Заголовок 11"/>
    <w:basedOn w:val="a"/>
    <w:link w:val="12"/>
    <w:uiPriority w:val="9"/>
    <w:qFormat/>
    <w:rsid w:val="00F40956"/>
    <w:pPr>
      <w:widowControl/>
      <w:suppressAutoHyphens w:val="0"/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48"/>
      <w:szCs w:val="48"/>
      <w:lang w:val="ru-RU" w:eastAsia="ru-RU" w:bidi="ar-SA"/>
    </w:rPr>
  </w:style>
  <w:style w:type="character" w:customStyle="1" w:styleId="12">
    <w:name w:val="Заголовок 1 Знак"/>
    <w:basedOn w:val="a0"/>
    <w:link w:val="110"/>
    <w:uiPriority w:val="9"/>
    <w:qFormat/>
    <w:rsid w:val="00F4095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f0">
    <w:name w:val="No Spacing"/>
    <w:uiPriority w:val="1"/>
    <w:qFormat/>
    <w:rsid w:val="009A766E"/>
    <w:pPr>
      <w:widowControl w:val="0"/>
      <w:suppressLineNumbers/>
      <w:suppressAutoHyphens/>
      <w:spacing w:after="0" w:line="240" w:lineRule="auto"/>
    </w:pPr>
    <w:rPr>
      <w:rFonts w:ascii="Calibri" w:eastAsia="Segoe UI" w:hAnsi="Calibri" w:cs="Tahoma"/>
      <w:color w:val="000000"/>
      <w:sz w:val="12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267F5-2314-43D8-ABD5-BA9847ED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7097</Words>
  <Characters>40457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2024-12-17T04:19:00Z</dcterms:created>
  <dcterms:modified xsi:type="dcterms:W3CDTF">2024-12-17T04:19:00Z</dcterms:modified>
</cp:coreProperties>
</file>